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7E4344" w14:textId="77777777" w:rsidR="00864566" w:rsidRDefault="00864566"/>
    <w:p w14:paraId="4519FC48" w14:textId="77777777" w:rsidR="00B719E0" w:rsidRDefault="00B719E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RPr="00941FC0" w14:paraId="3A3F6310" w14:textId="77777777">
        <w:tc>
          <w:tcPr>
            <w:tcW w:w="4788" w:type="dxa"/>
          </w:tcPr>
          <w:p w14:paraId="495E7185" w14:textId="77777777" w:rsidR="00A01B1C" w:rsidRPr="00941FC0" w:rsidRDefault="0042283E" w:rsidP="00A01B1C">
            <w:pPr>
              <w:pStyle w:val="Heading1"/>
              <w:outlineLvl w:val="0"/>
              <w:rPr>
                <w:sz w:val="24"/>
              </w:rPr>
            </w:pPr>
            <w:r w:rsidRPr="00941FC0">
              <w:rPr>
                <w:sz w:val="24"/>
              </w:rPr>
              <w:t>Speech &amp; Drama</w:t>
            </w:r>
          </w:p>
          <w:p w14:paraId="4735E018" w14:textId="77777777" w:rsidR="0042283E" w:rsidRPr="00941FC0" w:rsidRDefault="0042283E" w:rsidP="0042283E">
            <w:pPr>
              <w:pStyle w:val="Heading1"/>
              <w:outlineLvl w:val="0"/>
              <w:rPr>
                <w:sz w:val="24"/>
              </w:rPr>
            </w:pPr>
            <w:r w:rsidRPr="00941FC0">
              <w:rPr>
                <w:sz w:val="24"/>
              </w:rPr>
              <w:t>Application Form</w:t>
            </w:r>
          </w:p>
          <w:p w14:paraId="36D469D0" w14:textId="77777777" w:rsidR="0042283E" w:rsidRDefault="0042283E" w:rsidP="0042283E">
            <w:pPr>
              <w:rPr>
                <w:sz w:val="24"/>
              </w:rPr>
            </w:pPr>
          </w:p>
          <w:p w14:paraId="0DEC16C6" w14:textId="77777777" w:rsidR="00DB608D" w:rsidRDefault="00DB608D" w:rsidP="0042283E">
            <w:pPr>
              <w:rPr>
                <w:sz w:val="24"/>
              </w:rPr>
            </w:pPr>
          </w:p>
          <w:p w14:paraId="03B5727E" w14:textId="77777777" w:rsidR="00DB608D" w:rsidRPr="00941FC0" w:rsidRDefault="00DB608D" w:rsidP="00DB608D">
            <w:pPr>
              <w:pStyle w:val="Heading2"/>
              <w:outlineLvl w:val="1"/>
              <w:rPr>
                <w:sz w:val="24"/>
              </w:rPr>
            </w:pPr>
            <w:r w:rsidRPr="00941FC0">
              <w:rPr>
                <w:sz w:val="24"/>
              </w:rPr>
              <w:t>Child’s Details</w:t>
            </w:r>
          </w:p>
          <w:tbl>
            <w:tblPr>
              <w:tblStyle w:val="TableGrid"/>
              <w:tblW w:w="4995" w:type="pct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2837"/>
            </w:tblGrid>
            <w:tr w:rsidR="00DB608D" w:rsidRPr="00941FC0" w14:paraId="0E9D33D7" w14:textId="77777777" w:rsidTr="00DB608D">
              <w:tc>
                <w:tcPr>
                  <w:tcW w:w="1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2F5F31C" w14:textId="77777777" w:rsidR="00DB608D" w:rsidRPr="00941FC0" w:rsidRDefault="00DB608D" w:rsidP="002905FF">
                  <w:pPr>
                    <w:rPr>
                      <w:sz w:val="24"/>
                    </w:rPr>
                  </w:pPr>
                  <w:r w:rsidRPr="00941FC0">
                    <w:rPr>
                      <w:sz w:val="24"/>
                    </w:rPr>
                    <w:t>Name</w:t>
                  </w:r>
                </w:p>
              </w:tc>
              <w:tc>
                <w:tcPr>
                  <w:tcW w:w="283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07C60E0" w14:textId="77777777" w:rsidR="00DB608D" w:rsidRPr="00941FC0" w:rsidRDefault="00DB608D" w:rsidP="002905FF">
                  <w:pPr>
                    <w:rPr>
                      <w:sz w:val="24"/>
                    </w:rPr>
                  </w:pPr>
                </w:p>
              </w:tc>
            </w:tr>
            <w:tr w:rsidR="00DB608D" w:rsidRPr="00941FC0" w14:paraId="0F55EC6A" w14:textId="77777777" w:rsidTr="00DB608D">
              <w:trPr>
                <w:trHeight w:val="83"/>
              </w:trPr>
              <w:tc>
                <w:tcPr>
                  <w:tcW w:w="1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B3FC8E1" w14:textId="35BB7761" w:rsidR="00864566" w:rsidRDefault="00DB608D" w:rsidP="002905FF">
                  <w:pPr>
                    <w:rPr>
                      <w:sz w:val="24"/>
                    </w:rPr>
                  </w:pPr>
                  <w:r w:rsidRPr="00941FC0">
                    <w:rPr>
                      <w:sz w:val="24"/>
                    </w:rPr>
                    <w:t>Age</w:t>
                  </w:r>
                  <w:r>
                    <w:rPr>
                      <w:sz w:val="24"/>
                    </w:rPr>
                    <w:t xml:space="preserve"> </w:t>
                  </w:r>
                  <w:r w:rsidR="00864566">
                    <w:rPr>
                      <w:sz w:val="24"/>
                    </w:rPr>
                    <w:t>and</w:t>
                  </w:r>
                </w:p>
                <w:p w14:paraId="2556F8B8" w14:textId="290A2653" w:rsidR="00DB608D" w:rsidRDefault="00864566" w:rsidP="002905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Date of birth</w:t>
                  </w:r>
                </w:p>
                <w:p w14:paraId="3FDA7701" w14:textId="16E3EB08" w:rsidR="00DB608D" w:rsidRPr="00941FC0" w:rsidRDefault="00DB608D" w:rsidP="002905FF">
                  <w:pPr>
                    <w:rPr>
                      <w:sz w:val="24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B14282C" w14:textId="77777777" w:rsidR="00DB608D" w:rsidRPr="00941FC0" w:rsidRDefault="00DB608D" w:rsidP="002905FF">
                  <w:pPr>
                    <w:rPr>
                      <w:sz w:val="24"/>
                    </w:rPr>
                  </w:pPr>
                </w:p>
              </w:tc>
            </w:tr>
            <w:tr w:rsidR="00DB608D" w:rsidRPr="00941FC0" w14:paraId="4C94E093" w14:textId="77777777" w:rsidTr="00DB608D">
              <w:tc>
                <w:tcPr>
                  <w:tcW w:w="1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E5B5C79" w14:textId="4C0DBEF9" w:rsidR="00DB608D" w:rsidRPr="00941FC0" w:rsidRDefault="00DB608D" w:rsidP="002905FF">
                  <w:pPr>
                    <w:rPr>
                      <w:sz w:val="24"/>
                    </w:rPr>
                  </w:pPr>
                  <w:r w:rsidRPr="00941FC0">
                    <w:rPr>
                      <w:sz w:val="24"/>
                    </w:rPr>
                    <w:t>Gender</w:t>
                  </w:r>
                </w:p>
              </w:tc>
              <w:tc>
                <w:tcPr>
                  <w:tcW w:w="283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1F7701D" w14:textId="77777777" w:rsidR="00DB608D" w:rsidRPr="00941FC0" w:rsidRDefault="00DB608D" w:rsidP="002905FF">
                  <w:pPr>
                    <w:rPr>
                      <w:sz w:val="24"/>
                    </w:rPr>
                  </w:pPr>
                </w:p>
              </w:tc>
            </w:tr>
            <w:tr w:rsidR="00DB608D" w:rsidRPr="00941FC0" w14:paraId="6BE9229B" w14:textId="77777777" w:rsidTr="00DB608D">
              <w:tc>
                <w:tcPr>
                  <w:tcW w:w="1730" w:type="dxa"/>
                  <w:tcBorders>
                    <w:top w:val="single" w:sz="4" w:space="0" w:color="BFBFBF" w:themeColor="background1" w:themeShade="BF"/>
                    <w:bottom w:val="nil"/>
                  </w:tcBorders>
                  <w:vAlign w:val="center"/>
                </w:tcPr>
                <w:p w14:paraId="067851A8" w14:textId="152C789A" w:rsidR="00695A08" w:rsidRPr="00941FC0" w:rsidRDefault="00DB608D" w:rsidP="006B7A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Scho</w:t>
                  </w:r>
                  <w:r w:rsidR="006B7A2A">
                    <w:rPr>
                      <w:sz w:val="24"/>
                    </w:rPr>
                    <w:t>o</w:t>
                  </w:r>
                  <w:r>
                    <w:rPr>
                      <w:sz w:val="24"/>
                    </w:rPr>
                    <w:t xml:space="preserve">l </w:t>
                  </w:r>
                  <w:r w:rsidR="00695A08">
                    <w:rPr>
                      <w:sz w:val="24"/>
                    </w:rPr>
                    <w:t>Year</w:t>
                  </w:r>
                </w:p>
              </w:tc>
              <w:tc>
                <w:tcPr>
                  <w:tcW w:w="2837" w:type="dxa"/>
                  <w:tcBorders>
                    <w:top w:val="single" w:sz="4" w:space="0" w:color="BFBFBF" w:themeColor="background1" w:themeShade="BF"/>
                    <w:bottom w:val="nil"/>
                  </w:tcBorders>
                  <w:vAlign w:val="center"/>
                </w:tcPr>
                <w:p w14:paraId="50E13CDF" w14:textId="77777777" w:rsidR="00DB608D" w:rsidRPr="00941FC0" w:rsidRDefault="00DB608D" w:rsidP="002905FF">
                  <w:pPr>
                    <w:rPr>
                      <w:sz w:val="24"/>
                    </w:rPr>
                  </w:pPr>
                </w:p>
              </w:tc>
            </w:tr>
          </w:tbl>
          <w:p w14:paraId="78E2DE52" w14:textId="77777777" w:rsidR="00DB608D" w:rsidRPr="00941FC0" w:rsidRDefault="00DB608D" w:rsidP="0042283E">
            <w:pPr>
              <w:rPr>
                <w:sz w:val="24"/>
              </w:rPr>
            </w:pPr>
          </w:p>
        </w:tc>
        <w:tc>
          <w:tcPr>
            <w:tcW w:w="4788" w:type="dxa"/>
          </w:tcPr>
          <w:p w14:paraId="3277D551" w14:textId="77777777" w:rsidR="00A01B1C" w:rsidRPr="00941FC0" w:rsidRDefault="00941FC0" w:rsidP="0097298E">
            <w:pPr>
              <w:pStyle w:val="Logo"/>
              <w:rPr>
                <w:sz w:val="24"/>
              </w:rPr>
            </w:pPr>
            <w:r>
              <w:rPr>
                <w:rFonts w:ascii="Arial" w:hAnsi="Arial" w:cs="Arial"/>
                <w:noProof/>
                <w:color w:val="002060"/>
                <w:sz w:val="24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C5248EE" wp14:editId="1B935792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-114300</wp:posOffset>
                  </wp:positionV>
                  <wp:extent cx="923925" cy="546735"/>
                  <wp:effectExtent l="0" t="0" r="0" b="12065"/>
                  <wp:wrapNone/>
                  <wp:docPr id="2" name="Picture 0" descr="mas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1FB7">
              <w:rPr>
                <w:rFonts w:ascii="Arial" w:hAnsi="Arial" w:cs="Arial"/>
                <w:noProof/>
                <w:color w:val="002060"/>
                <w:sz w:val="24"/>
                <w:szCs w:val="26"/>
                <w:lang w:val="en-GB" w:eastAsia="en-GB"/>
              </w:rPr>
              <w:pict w14:anchorId="4776C53A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6" type="#_x0000_t144" style="position:absolute;left:0;text-align:left;margin-left:9.85pt;margin-top:46.6pt;width:217.5pt;height:19.7pt;z-index:251660288;mso-position-horizontal:absolute;mso-position-horizontal-relative:text;mso-position-vertical:absolute;mso-position-vertical-relative:text" fillcolor="black">
                  <v:shadow color="#868686"/>
                  <v:textpath style="font-family:&quot;Arial Black&quot;;font-weight:bold;font-style:italic" fitshape="t" trim="t" string="Beyond the Lines"/>
                </v:shape>
              </w:pict>
            </w:r>
          </w:p>
        </w:tc>
      </w:tr>
    </w:tbl>
    <w:p w14:paraId="2CC82019" w14:textId="77777777" w:rsidR="008D0133" w:rsidRPr="00941FC0" w:rsidRDefault="00855A6B" w:rsidP="00855A6B">
      <w:pPr>
        <w:pStyle w:val="Heading2"/>
        <w:rPr>
          <w:sz w:val="24"/>
        </w:rPr>
      </w:pPr>
      <w:r w:rsidRPr="00941FC0">
        <w:rPr>
          <w:sz w:val="24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02"/>
        <w:gridCol w:w="6774"/>
      </w:tblGrid>
      <w:tr w:rsidR="008D0133" w:rsidRPr="00941FC0" w14:paraId="1FB377D5" w14:textId="77777777">
        <w:tc>
          <w:tcPr>
            <w:tcW w:w="2802" w:type="dxa"/>
            <w:tcBorders>
              <w:top w:val="single" w:sz="4" w:space="0" w:color="BFBFBF" w:themeColor="background1" w:themeShade="BF"/>
            </w:tcBorders>
            <w:vAlign w:val="center"/>
          </w:tcPr>
          <w:p w14:paraId="14843D45" w14:textId="77777777" w:rsidR="008D0133" w:rsidRPr="00941FC0" w:rsidRDefault="00D6118A" w:rsidP="00A01B1C">
            <w:pPr>
              <w:rPr>
                <w:sz w:val="24"/>
              </w:rPr>
            </w:pPr>
            <w:r>
              <w:rPr>
                <w:sz w:val="24"/>
              </w:rPr>
              <w:t>Parent/Guardian</w:t>
            </w:r>
          </w:p>
        </w:tc>
        <w:tc>
          <w:tcPr>
            <w:tcW w:w="6774" w:type="dxa"/>
            <w:tcBorders>
              <w:top w:val="single" w:sz="4" w:space="0" w:color="BFBFBF" w:themeColor="background1" w:themeShade="BF"/>
            </w:tcBorders>
            <w:vAlign w:val="center"/>
          </w:tcPr>
          <w:p w14:paraId="302F3FE8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D0133" w:rsidRPr="00941FC0" w14:paraId="7925200F" w14:textId="77777777">
        <w:tc>
          <w:tcPr>
            <w:tcW w:w="2802" w:type="dxa"/>
            <w:vAlign w:val="center"/>
          </w:tcPr>
          <w:p w14:paraId="4308E3F8" w14:textId="77777777" w:rsidR="008D0133" w:rsidRPr="00941FC0" w:rsidRDefault="008D0133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>Address</w:t>
            </w:r>
          </w:p>
        </w:tc>
        <w:tc>
          <w:tcPr>
            <w:tcW w:w="6774" w:type="dxa"/>
            <w:vAlign w:val="center"/>
          </w:tcPr>
          <w:p w14:paraId="471E86C5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D0133" w:rsidRPr="00941FC0" w14:paraId="4854A0FE" w14:textId="77777777">
        <w:tc>
          <w:tcPr>
            <w:tcW w:w="2802" w:type="dxa"/>
            <w:vAlign w:val="center"/>
          </w:tcPr>
          <w:p w14:paraId="204BE041" w14:textId="77777777" w:rsidR="008D0133" w:rsidRPr="00941FC0" w:rsidRDefault="008C76CD" w:rsidP="00834FB6">
            <w:pPr>
              <w:rPr>
                <w:sz w:val="24"/>
              </w:rPr>
            </w:pPr>
            <w:r>
              <w:rPr>
                <w:sz w:val="24"/>
              </w:rPr>
              <w:t>City, Postcode</w:t>
            </w:r>
          </w:p>
        </w:tc>
        <w:tc>
          <w:tcPr>
            <w:tcW w:w="6774" w:type="dxa"/>
            <w:vAlign w:val="center"/>
          </w:tcPr>
          <w:p w14:paraId="19E6DA62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D0133" w:rsidRPr="00941FC0" w14:paraId="302D953B" w14:textId="77777777">
        <w:tc>
          <w:tcPr>
            <w:tcW w:w="2802" w:type="dxa"/>
            <w:vAlign w:val="center"/>
          </w:tcPr>
          <w:p w14:paraId="71B0FD5F" w14:textId="77777777" w:rsidR="008D0133" w:rsidRPr="00941FC0" w:rsidRDefault="00834FB6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>Mobile</w:t>
            </w:r>
            <w:r w:rsidR="008D0133" w:rsidRPr="00941FC0">
              <w:rPr>
                <w:sz w:val="24"/>
              </w:rPr>
              <w:t xml:space="preserve"> Phone</w:t>
            </w:r>
          </w:p>
        </w:tc>
        <w:tc>
          <w:tcPr>
            <w:tcW w:w="6774" w:type="dxa"/>
            <w:vAlign w:val="center"/>
          </w:tcPr>
          <w:p w14:paraId="2DF52232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D0133" w:rsidRPr="00941FC0" w14:paraId="4A7D2FC2" w14:textId="77777777">
        <w:tc>
          <w:tcPr>
            <w:tcW w:w="2802" w:type="dxa"/>
            <w:vAlign w:val="center"/>
          </w:tcPr>
          <w:p w14:paraId="5FC2D3B2" w14:textId="77777777" w:rsidR="008D0133" w:rsidRPr="00941FC0" w:rsidRDefault="00834FB6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>E-Mail Address</w:t>
            </w:r>
          </w:p>
        </w:tc>
        <w:tc>
          <w:tcPr>
            <w:tcW w:w="6774" w:type="dxa"/>
            <w:vAlign w:val="center"/>
          </w:tcPr>
          <w:p w14:paraId="504036A5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34FB6" w:rsidRPr="00941FC0" w14:paraId="799AB403" w14:textId="77777777">
        <w:tc>
          <w:tcPr>
            <w:tcW w:w="28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9DFAD2" w14:textId="77777777" w:rsidR="00834FB6" w:rsidRPr="00941FC0" w:rsidRDefault="00834FB6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 xml:space="preserve">Emergency Contact </w:t>
            </w:r>
            <w:r w:rsidR="00D6118A">
              <w:rPr>
                <w:sz w:val="24"/>
              </w:rPr>
              <w:t xml:space="preserve">Name &amp; </w:t>
            </w:r>
            <w:r w:rsidRPr="00941FC0">
              <w:rPr>
                <w:sz w:val="24"/>
              </w:rPr>
              <w:t>Number</w:t>
            </w:r>
          </w:p>
          <w:p w14:paraId="2AAC1FDC" w14:textId="77777777" w:rsidR="00834FB6" w:rsidRPr="00941FC0" w:rsidRDefault="00834FB6" w:rsidP="00A01B1C">
            <w:pPr>
              <w:rPr>
                <w:sz w:val="24"/>
                <w:szCs w:val="16"/>
              </w:rPr>
            </w:pPr>
            <w:r w:rsidRPr="00941FC0">
              <w:rPr>
                <w:sz w:val="24"/>
                <w:szCs w:val="16"/>
              </w:rPr>
              <w:t>(Different to the one given above)</w:t>
            </w:r>
          </w:p>
        </w:tc>
        <w:tc>
          <w:tcPr>
            <w:tcW w:w="67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4EFF09" w14:textId="77777777" w:rsidR="00834FB6" w:rsidRPr="00941FC0" w:rsidRDefault="00834FB6">
            <w:pPr>
              <w:rPr>
                <w:sz w:val="24"/>
              </w:rPr>
            </w:pPr>
          </w:p>
        </w:tc>
      </w:tr>
    </w:tbl>
    <w:p w14:paraId="7BE9A4FD" w14:textId="76B54EAA" w:rsidR="008D0133" w:rsidRPr="00941FC0" w:rsidRDefault="00D16F7C" w:rsidP="00855A6B">
      <w:pPr>
        <w:pStyle w:val="Heading2"/>
        <w:rPr>
          <w:sz w:val="24"/>
        </w:rPr>
      </w:pPr>
      <w:r w:rsidRPr="00941FC0">
        <w:rPr>
          <w:sz w:val="24"/>
        </w:rPr>
        <w:t xml:space="preserve">Child’s </w:t>
      </w:r>
      <w:r w:rsidR="00DB608D">
        <w:rPr>
          <w:sz w:val="24"/>
        </w:rPr>
        <w:t>LAMDA e</w:t>
      </w:r>
      <w:r w:rsidRPr="00941FC0">
        <w:rPr>
          <w:sz w:val="24"/>
        </w:rPr>
        <w:t xml:space="preserve">xperience to date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941FC0" w14:paraId="309B273B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6B835B" w14:textId="77777777" w:rsidR="008D0133" w:rsidRPr="00941FC0" w:rsidRDefault="008D0133" w:rsidP="00A01B1C">
            <w:pPr>
              <w:rPr>
                <w:sz w:val="24"/>
              </w:rPr>
            </w:pPr>
          </w:p>
        </w:tc>
      </w:tr>
      <w:tr w:rsidR="008D0133" w:rsidRPr="00941FC0" w14:paraId="76D8B23F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B3CCEDC" w14:textId="77777777" w:rsidR="008D0133" w:rsidRPr="00941FC0" w:rsidRDefault="008D0133" w:rsidP="00A01B1C">
            <w:pPr>
              <w:rPr>
                <w:sz w:val="24"/>
              </w:rPr>
            </w:pPr>
          </w:p>
        </w:tc>
      </w:tr>
      <w:tr w:rsidR="008D0133" w:rsidRPr="00941FC0" w14:paraId="61CA24D2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3B2367" w14:textId="77777777" w:rsidR="008D0133" w:rsidRPr="00941FC0" w:rsidRDefault="008D0133" w:rsidP="00A01B1C">
            <w:pPr>
              <w:rPr>
                <w:sz w:val="24"/>
              </w:rPr>
            </w:pPr>
          </w:p>
        </w:tc>
      </w:tr>
      <w:tr w:rsidR="008D0133" w:rsidRPr="00941FC0" w14:paraId="711A3535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2F3769D" w14:textId="77777777" w:rsidR="008D0133" w:rsidRPr="00941FC0" w:rsidRDefault="008D0133" w:rsidP="00A01B1C">
            <w:pPr>
              <w:rPr>
                <w:sz w:val="24"/>
              </w:rPr>
            </w:pPr>
          </w:p>
        </w:tc>
      </w:tr>
      <w:tr w:rsidR="002905FF" w:rsidRPr="00941FC0" w14:paraId="5433A1FC" w14:textId="77777777" w:rsidTr="002905FF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9F0FF3" w14:textId="77777777" w:rsidR="002905FF" w:rsidRPr="00941FC0" w:rsidRDefault="002905FF" w:rsidP="002905FF">
            <w:pPr>
              <w:rPr>
                <w:sz w:val="24"/>
              </w:rPr>
            </w:pPr>
          </w:p>
        </w:tc>
      </w:tr>
      <w:tr w:rsidR="002905FF" w:rsidRPr="00941FC0" w14:paraId="5C71D443" w14:textId="77777777" w:rsidTr="002905FF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3C4AA92" w14:textId="77777777" w:rsidR="006B7A2A" w:rsidRPr="00941FC0" w:rsidRDefault="006B7A2A" w:rsidP="006B7A2A">
            <w:pPr>
              <w:pStyle w:val="Heading2"/>
              <w:outlineLvl w:val="1"/>
              <w:rPr>
                <w:sz w:val="24"/>
              </w:rPr>
            </w:pPr>
            <w:proofErr w:type="gramStart"/>
            <w:r w:rsidRPr="00941FC0">
              <w:rPr>
                <w:sz w:val="24"/>
              </w:rPr>
              <w:t>Are</w:t>
            </w:r>
            <w:proofErr w:type="gramEnd"/>
            <w:r w:rsidRPr="00941FC0">
              <w:rPr>
                <w:sz w:val="24"/>
              </w:rPr>
              <w:t xml:space="preserve"> there any </w:t>
            </w:r>
            <w:r>
              <w:rPr>
                <w:sz w:val="24"/>
              </w:rPr>
              <w:t xml:space="preserve">Special Educational needs or </w:t>
            </w:r>
            <w:r w:rsidRPr="00941FC0">
              <w:rPr>
                <w:sz w:val="24"/>
              </w:rPr>
              <w:t xml:space="preserve">medical conditions </w:t>
            </w:r>
            <w:r>
              <w:rPr>
                <w:sz w:val="24"/>
              </w:rPr>
              <w:t xml:space="preserve">that we need to be aware of? </w:t>
            </w:r>
          </w:p>
          <w:p w14:paraId="5BDA300A" w14:textId="77777777" w:rsidR="002905FF" w:rsidRPr="00941FC0" w:rsidRDefault="002905FF" w:rsidP="002905FF">
            <w:pPr>
              <w:rPr>
                <w:sz w:val="24"/>
              </w:rPr>
            </w:pPr>
          </w:p>
        </w:tc>
      </w:tr>
      <w:tr w:rsidR="006B7A2A" w:rsidRPr="00941FC0" w14:paraId="0DAC816D" w14:textId="77777777" w:rsidTr="00DC2775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A5B5A86" w14:textId="77777777" w:rsidR="006B7A2A" w:rsidRPr="00941FC0" w:rsidRDefault="006B7A2A" w:rsidP="00DC2775">
            <w:pPr>
              <w:rPr>
                <w:sz w:val="24"/>
              </w:rPr>
            </w:pPr>
          </w:p>
        </w:tc>
      </w:tr>
      <w:tr w:rsidR="006B7A2A" w:rsidRPr="00941FC0" w14:paraId="1CF61DAD" w14:textId="77777777" w:rsidTr="00DC2775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DEDF5A9" w14:textId="77777777" w:rsidR="006B7A2A" w:rsidRPr="00941FC0" w:rsidRDefault="006B7A2A" w:rsidP="00DC2775">
            <w:pPr>
              <w:rPr>
                <w:sz w:val="24"/>
              </w:rPr>
            </w:pPr>
          </w:p>
        </w:tc>
      </w:tr>
      <w:tr w:rsidR="006B7A2A" w:rsidRPr="00941FC0" w14:paraId="4B3BBC25" w14:textId="77777777" w:rsidTr="00DC2775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DD420D" w14:textId="77777777" w:rsidR="006B7A2A" w:rsidRPr="00941FC0" w:rsidRDefault="006B7A2A" w:rsidP="00DC2775">
            <w:pPr>
              <w:rPr>
                <w:sz w:val="24"/>
              </w:rPr>
            </w:pPr>
          </w:p>
        </w:tc>
      </w:tr>
      <w:tr w:rsidR="006B7A2A" w:rsidRPr="00941FC0" w14:paraId="1E904523" w14:textId="77777777" w:rsidTr="00DC2775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ADC5F6" w14:textId="77777777" w:rsidR="00864566" w:rsidRPr="00941FC0" w:rsidRDefault="00864566" w:rsidP="00DC2775">
            <w:pPr>
              <w:rPr>
                <w:sz w:val="24"/>
              </w:rPr>
            </w:pPr>
          </w:p>
        </w:tc>
      </w:tr>
    </w:tbl>
    <w:p w14:paraId="16D5B5B4" w14:textId="23B0CDBF" w:rsidR="00864566" w:rsidRPr="00941FC0" w:rsidRDefault="00864566" w:rsidP="00864566">
      <w:pPr>
        <w:pStyle w:val="Heading2"/>
        <w:rPr>
          <w:sz w:val="24"/>
        </w:rPr>
      </w:pPr>
      <w:r>
        <w:rPr>
          <w:sz w:val="24"/>
        </w:rPr>
        <w:lastRenderedPageBreak/>
        <w:t xml:space="preserve">Additional Information </w:t>
      </w:r>
      <w:r w:rsidRPr="00941FC0">
        <w:rPr>
          <w:sz w:val="24"/>
        </w:rPr>
        <w:t xml:space="preserve"> </w:t>
      </w:r>
    </w:p>
    <w:p w14:paraId="4EA57485" w14:textId="45B39E89" w:rsidR="008D0133" w:rsidRPr="00864566" w:rsidRDefault="008D0133" w:rsidP="00864566">
      <w:pPr>
        <w:spacing w:before="0" w:after="0"/>
        <w:rPr>
          <w:rFonts w:asciiTheme="majorHAnsi" w:hAnsiTheme="majorHAnsi" w:cs="Arial"/>
          <w:b/>
          <w:bCs/>
          <w:iCs/>
          <w:color w:val="4F6228" w:themeColor="accent3" w:themeShade="80"/>
          <w:sz w:val="24"/>
          <w:szCs w:val="28"/>
        </w:rPr>
      </w:pP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255E65" w:rsidRPr="00941FC0" w14:paraId="36CB79A3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26565A" w14:textId="77777777" w:rsidR="00255E65" w:rsidRPr="00941FC0" w:rsidRDefault="00255E65" w:rsidP="002905FF">
            <w:pPr>
              <w:rPr>
                <w:sz w:val="24"/>
              </w:rPr>
            </w:pPr>
          </w:p>
        </w:tc>
      </w:tr>
      <w:tr w:rsidR="00255E65" w:rsidRPr="00941FC0" w14:paraId="02CDDE29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062BDF" w14:textId="77777777" w:rsidR="00255E65" w:rsidRPr="00941FC0" w:rsidRDefault="00255E65" w:rsidP="002905FF">
            <w:pPr>
              <w:rPr>
                <w:sz w:val="24"/>
              </w:rPr>
            </w:pPr>
          </w:p>
        </w:tc>
      </w:tr>
      <w:tr w:rsidR="00255E65" w:rsidRPr="00941FC0" w14:paraId="0F72F55A" w14:textId="77777777">
        <w:tc>
          <w:tcPr>
            <w:tcW w:w="95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ED07DB3" w14:textId="77777777" w:rsidR="00255E65" w:rsidRPr="00941FC0" w:rsidRDefault="00255E65" w:rsidP="002905FF">
            <w:pPr>
              <w:rPr>
                <w:sz w:val="24"/>
              </w:rPr>
            </w:pPr>
          </w:p>
        </w:tc>
      </w:tr>
    </w:tbl>
    <w:p w14:paraId="483B4673" w14:textId="77777777" w:rsidR="001079B3" w:rsidRPr="00941FC0" w:rsidRDefault="00255E65" w:rsidP="00941FC0">
      <w:pPr>
        <w:pStyle w:val="Heading2"/>
        <w:rPr>
          <w:sz w:val="24"/>
        </w:rPr>
      </w:pPr>
      <w:r w:rsidRPr="00941FC0">
        <w:rPr>
          <w:sz w:val="24"/>
        </w:rPr>
        <w:t xml:space="preserve">Agreement and Signature </w:t>
      </w:r>
    </w:p>
    <w:p w14:paraId="250A91EE" w14:textId="77777777" w:rsidR="001079B3" w:rsidRPr="00941FC0" w:rsidRDefault="001079B3" w:rsidP="001079B3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218D1D5F" w14:textId="77777777" w:rsidR="00941FC0" w:rsidRDefault="001079B3" w:rsidP="001079B3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941FC0">
        <w:rPr>
          <w:rFonts w:ascii="Arial" w:hAnsi="Arial" w:cs="Arial"/>
          <w:b/>
          <w:sz w:val="24"/>
          <w:szCs w:val="20"/>
          <w:u w:val="single"/>
        </w:rPr>
        <w:t>TERMS AND CONDITIONS</w:t>
      </w:r>
    </w:p>
    <w:p w14:paraId="3DAC8B0C" w14:textId="77777777" w:rsidR="001079B3" w:rsidRPr="00941FC0" w:rsidRDefault="001079B3" w:rsidP="001079B3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1F5F146B" w14:textId="77777777" w:rsidR="001079B3" w:rsidRPr="00941FC0" w:rsidRDefault="001079B3" w:rsidP="001079B3">
      <w:pPr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0"/>
        </w:rPr>
      </w:pPr>
      <w:r w:rsidRPr="00941FC0">
        <w:rPr>
          <w:rFonts w:ascii="Arial" w:hAnsi="Arial" w:cs="Arial"/>
          <w:sz w:val="24"/>
          <w:szCs w:val="20"/>
        </w:rPr>
        <w:t>Every week of term must be paid for, whether the pupil is present or not.</w:t>
      </w:r>
    </w:p>
    <w:p w14:paraId="786FC168" w14:textId="01EDFFE2" w:rsidR="009B14C8" w:rsidRDefault="001079B3" w:rsidP="001079B3">
      <w:pPr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0"/>
        </w:rPr>
      </w:pPr>
      <w:r w:rsidRPr="009B14C8">
        <w:rPr>
          <w:rFonts w:ascii="Arial" w:hAnsi="Arial" w:cs="Arial"/>
          <w:sz w:val="24"/>
          <w:szCs w:val="20"/>
        </w:rPr>
        <w:t xml:space="preserve">Refunds will not be given for pupils who leave </w:t>
      </w:r>
      <w:r w:rsidR="00864566">
        <w:rPr>
          <w:rFonts w:ascii="Arial" w:hAnsi="Arial" w:cs="Arial"/>
          <w:sz w:val="24"/>
          <w:szCs w:val="20"/>
        </w:rPr>
        <w:t xml:space="preserve">during the </w:t>
      </w:r>
      <w:r w:rsidRPr="009B14C8">
        <w:rPr>
          <w:rFonts w:ascii="Arial" w:hAnsi="Arial" w:cs="Arial"/>
          <w:sz w:val="24"/>
          <w:szCs w:val="20"/>
        </w:rPr>
        <w:t xml:space="preserve">term, unless the circumstances are exceptional </w:t>
      </w:r>
    </w:p>
    <w:p w14:paraId="725BA02C" w14:textId="77777777" w:rsidR="001079B3" w:rsidRPr="009B14C8" w:rsidRDefault="001079B3" w:rsidP="001079B3">
      <w:pPr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0"/>
        </w:rPr>
      </w:pPr>
      <w:r w:rsidRPr="009B14C8">
        <w:rPr>
          <w:rFonts w:ascii="Arial" w:hAnsi="Arial" w:cs="Arial"/>
          <w:sz w:val="24"/>
          <w:szCs w:val="20"/>
        </w:rPr>
        <w:t>Those who persist in falling behind with fees, and/or whose attendance is erratic, will have their places reviewed and possibly terminated.</w:t>
      </w:r>
    </w:p>
    <w:p w14:paraId="401CBFAE" w14:textId="77777777" w:rsidR="00941FC0" w:rsidRPr="00941FC0" w:rsidRDefault="00941FC0" w:rsidP="00941FC0">
      <w:pPr>
        <w:pStyle w:val="ListParagraph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0"/>
        </w:rPr>
      </w:pPr>
      <w:r w:rsidRPr="00941FC0">
        <w:rPr>
          <w:rFonts w:ascii="Arial" w:hAnsi="Arial" w:cs="Arial"/>
          <w:sz w:val="24"/>
          <w:szCs w:val="20"/>
        </w:rPr>
        <w:t>Please note that four weeks’ notice is required in writing should your child wish to leave the class</w:t>
      </w:r>
    </w:p>
    <w:p w14:paraId="29F24E41" w14:textId="77777777" w:rsidR="00941FC0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0"/>
        </w:rPr>
      </w:pPr>
    </w:p>
    <w:p w14:paraId="4FB0D77F" w14:textId="77777777" w:rsidR="00941FC0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  <w:sz w:val="24"/>
          <w:szCs w:val="20"/>
        </w:rPr>
      </w:pPr>
      <w:r w:rsidRPr="00941FC0">
        <w:rPr>
          <w:rFonts w:ascii="Arial" w:hAnsi="Arial" w:cs="Arial"/>
          <w:b/>
          <w:sz w:val="24"/>
          <w:szCs w:val="20"/>
        </w:rPr>
        <w:t xml:space="preserve">PAYMENT </w:t>
      </w:r>
      <w:r>
        <w:rPr>
          <w:rFonts w:ascii="Arial" w:hAnsi="Arial" w:cs="Arial"/>
          <w:b/>
          <w:sz w:val="24"/>
          <w:szCs w:val="20"/>
        </w:rPr>
        <w:t>DETAILS</w:t>
      </w:r>
    </w:p>
    <w:p w14:paraId="4E4812B4" w14:textId="77777777" w:rsidR="00941FC0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/>
          <w:sz w:val="24"/>
          <w:szCs w:val="20"/>
        </w:rPr>
      </w:pPr>
    </w:p>
    <w:p w14:paraId="3E026EFD" w14:textId="334D7938" w:rsidR="00D6118A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0"/>
        </w:rPr>
      </w:pPr>
      <w:r w:rsidRPr="00941FC0">
        <w:rPr>
          <w:rFonts w:ascii="Arial" w:hAnsi="Arial" w:cs="Arial"/>
          <w:b/>
          <w:sz w:val="24"/>
          <w:szCs w:val="20"/>
        </w:rPr>
        <w:t>£</w:t>
      </w:r>
      <w:r w:rsidR="00864566">
        <w:rPr>
          <w:rFonts w:ascii="Arial" w:hAnsi="Arial" w:cs="Arial"/>
          <w:b/>
          <w:sz w:val="24"/>
          <w:szCs w:val="20"/>
        </w:rPr>
        <w:t>10</w:t>
      </w:r>
      <w:r w:rsidR="00591FB7">
        <w:rPr>
          <w:rFonts w:ascii="Arial" w:hAnsi="Arial" w:cs="Arial"/>
          <w:b/>
          <w:sz w:val="24"/>
          <w:szCs w:val="20"/>
        </w:rPr>
        <w:t>5</w:t>
      </w:r>
      <w:r w:rsidR="00DD7725">
        <w:rPr>
          <w:rFonts w:ascii="Arial" w:hAnsi="Arial" w:cs="Arial"/>
          <w:b/>
          <w:sz w:val="24"/>
          <w:szCs w:val="20"/>
        </w:rPr>
        <w:t>.00</w:t>
      </w:r>
      <w:r w:rsidRPr="00941FC0">
        <w:rPr>
          <w:rFonts w:ascii="Arial" w:hAnsi="Arial" w:cs="Arial"/>
          <w:b/>
          <w:sz w:val="24"/>
          <w:szCs w:val="20"/>
        </w:rPr>
        <w:t xml:space="preserve"> per term</w:t>
      </w:r>
      <w:r w:rsidR="008B3957">
        <w:rPr>
          <w:rFonts w:ascii="Arial" w:hAnsi="Arial" w:cs="Arial"/>
          <w:sz w:val="24"/>
          <w:szCs w:val="20"/>
        </w:rPr>
        <w:t xml:space="preserve"> via o</w:t>
      </w:r>
      <w:r w:rsidR="00E87EDF">
        <w:rPr>
          <w:rFonts w:ascii="Arial" w:hAnsi="Arial" w:cs="Arial"/>
          <w:sz w:val="24"/>
          <w:szCs w:val="20"/>
        </w:rPr>
        <w:t>nline</w:t>
      </w:r>
      <w:r w:rsidR="00D6118A">
        <w:rPr>
          <w:rFonts w:ascii="Arial" w:hAnsi="Arial" w:cs="Arial"/>
          <w:sz w:val="24"/>
          <w:szCs w:val="20"/>
        </w:rPr>
        <w:t xml:space="preserve"> banking</w:t>
      </w:r>
      <w:r w:rsidR="00864566">
        <w:rPr>
          <w:rFonts w:ascii="Arial" w:hAnsi="Arial" w:cs="Arial"/>
          <w:sz w:val="24"/>
          <w:szCs w:val="20"/>
        </w:rPr>
        <w:t xml:space="preserve">. </w:t>
      </w:r>
    </w:p>
    <w:p w14:paraId="6C0314FB" w14:textId="77777777" w:rsidR="008B3957" w:rsidRDefault="008B3957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0"/>
        </w:rPr>
      </w:pPr>
    </w:p>
    <w:p w14:paraId="7E68B374" w14:textId="77777777" w:rsidR="00C609D8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4"/>
          <w:szCs w:val="32"/>
        </w:rPr>
      </w:pPr>
      <w:r w:rsidRPr="00941FC0">
        <w:rPr>
          <w:rFonts w:ascii="Arial" w:hAnsi="Arial" w:cs="Arial"/>
          <w:bCs/>
          <w:sz w:val="24"/>
          <w:szCs w:val="32"/>
        </w:rPr>
        <w:t xml:space="preserve">Account </w:t>
      </w:r>
      <w:r>
        <w:rPr>
          <w:rFonts w:ascii="Arial" w:hAnsi="Arial" w:cs="Arial"/>
          <w:bCs/>
          <w:sz w:val="24"/>
          <w:szCs w:val="32"/>
        </w:rPr>
        <w:t>N</w:t>
      </w:r>
      <w:r w:rsidR="00C609D8">
        <w:rPr>
          <w:rFonts w:ascii="Arial" w:hAnsi="Arial" w:cs="Arial"/>
          <w:bCs/>
          <w:sz w:val="24"/>
          <w:szCs w:val="32"/>
        </w:rPr>
        <w:t>ame: Marianne Hearder</w:t>
      </w:r>
      <w:bookmarkStart w:id="0" w:name="_GoBack"/>
      <w:bookmarkEnd w:id="0"/>
    </w:p>
    <w:p w14:paraId="11B9574A" w14:textId="77777777" w:rsidR="00C609D8" w:rsidRDefault="00C609D8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Sort code: 40-05-07</w:t>
      </w:r>
    </w:p>
    <w:p w14:paraId="0E5665F6" w14:textId="77777777" w:rsidR="00C609D8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32"/>
        </w:rPr>
      </w:pPr>
      <w:r w:rsidRPr="00941FC0">
        <w:rPr>
          <w:rFonts w:ascii="Arial" w:hAnsi="Arial" w:cs="Arial"/>
          <w:bCs/>
          <w:sz w:val="24"/>
          <w:szCs w:val="32"/>
        </w:rPr>
        <w:t>Account Number: 71431498</w:t>
      </w:r>
    </w:p>
    <w:p w14:paraId="23924B10" w14:textId="77777777" w:rsidR="001079B3" w:rsidRPr="00941FC0" w:rsidRDefault="00941FC0" w:rsidP="00941FC0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2"/>
        </w:rPr>
      </w:pPr>
      <w:r w:rsidRPr="00941FC0">
        <w:rPr>
          <w:rFonts w:ascii="Arial" w:hAnsi="Arial" w:cs="Arial"/>
          <w:bCs/>
          <w:sz w:val="24"/>
          <w:szCs w:val="32"/>
        </w:rPr>
        <w:t>Please put name of your child</w:t>
      </w:r>
      <w:r w:rsidR="00D6118A">
        <w:rPr>
          <w:rFonts w:ascii="Arial" w:hAnsi="Arial" w:cs="Arial"/>
          <w:bCs/>
          <w:sz w:val="24"/>
          <w:szCs w:val="32"/>
        </w:rPr>
        <w:t xml:space="preserve"> and LAMDA</w:t>
      </w:r>
      <w:r w:rsidRPr="00941FC0">
        <w:rPr>
          <w:rFonts w:ascii="Arial" w:hAnsi="Arial" w:cs="Arial"/>
          <w:bCs/>
          <w:sz w:val="24"/>
          <w:szCs w:val="32"/>
        </w:rPr>
        <w:t xml:space="preserve"> as a reference</w:t>
      </w:r>
    </w:p>
    <w:p w14:paraId="3E565D3C" w14:textId="77777777" w:rsidR="001079B3" w:rsidRPr="00941FC0" w:rsidRDefault="001079B3" w:rsidP="001079B3">
      <w:pPr>
        <w:pStyle w:val="BodyText"/>
        <w:jc w:val="center"/>
        <w:rPr>
          <w:rFonts w:ascii="Arial" w:hAnsi="Arial" w:cs="Arial"/>
          <w:u w:val="single"/>
        </w:rPr>
      </w:pPr>
    </w:p>
    <w:p w14:paraId="12439806" w14:textId="77777777" w:rsidR="001079B3" w:rsidRPr="00941FC0" w:rsidRDefault="001079B3" w:rsidP="001079B3">
      <w:pPr>
        <w:pStyle w:val="BodyText"/>
        <w:jc w:val="center"/>
        <w:rPr>
          <w:rFonts w:ascii="Arial" w:hAnsi="Arial" w:cs="Arial"/>
          <w:u w:val="single"/>
        </w:rPr>
      </w:pPr>
    </w:p>
    <w:p w14:paraId="462BCDC2" w14:textId="77777777" w:rsidR="00855A6B" w:rsidRPr="00941FC0" w:rsidRDefault="001079B3" w:rsidP="00941FC0">
      <w:pPr>
        <w:pStyle w:val="BodyText"/>
        <w:jc w:val="center"/>
        <w:rPr>
          <w:rFonts w:ascii="Arial" w:hAnsi="Arial" w:cs="Arial"/>
          <w:b w:val="0"/>
          <w:u w:val="single"/>
        </w:rPr>
      </w:pPr>
      <w:r w:rsidRPr="00941FC0">
        <w:rPr>
          <w:rFonts w:ascii="Arial" w:hAnsi="Arial" w:cs="Arial"/>
          <w:u w:val="single"/>
        </w:rPr>
        <w:t>I agree to the terms &amp; condition</w:t>
      </w:r>
      <w:r w:rsidR="008C76CD">
        <w:rPr>
          <w:rFonts w:ascii="Arial" w:hAnsi="Arial" w:cs="Arial"/>
          <w:u w:val="single"/>
        </w:rPr>
        <w:t>S</w:t>
      </w:r>
      <w:r w:rsidRPr="00941FC0">
        <w:rPr>
          <w:rFonts w:ascii="Arial" w:hAnsi="Arial" w:cs="Arial"/>
          <w:u w:val="single"/>
        </w:rPr>
        <w:t xml:space="preserve"> as stated above</w:t>
      </w:r>
      <w:r w:rsidRPr="00941FC0">
        <w:rPr>
          <w:rFonts w:ascii="Arial" w:hAnsi="Arial" w:cs="Arial"/>
          <w:b w:val="0"/>
          <w:u w:val="single"/>
        </w:rPr>
        <w:t xml:space="preserve">.    </w:t>
      </w:r>
    </w:p>
    <w:p w14:paraId="1981726E" w14:textId="77777777" w:rsidR="00255E65" w:rsidRPr="00941FC0" w:rsidRDefault="00255E65" w:rsidP="00255E65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RPr="00941FC0" w14:paraId="7BC951AA" w14:textId="77777777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FAF78" w14:textId="77777777" w:rsidR="008D0133" w:rsidRPr="00941FC0" w:rsidRDefault="008D0133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B4956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D0133" w:rsidRPr="00941FC0" w14:paraId="0C556207" w14:textId="77777777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ED679" w14:textId="77777777" w:rsidR="008D0133" w:rsidRPr="00941FC0" w:rsidRDefault="008D0133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6D990" w14:textId="77777777" w:rsidR="008D0133" w:rsidRPr="00941FC0" w:rsidRDefault="008D0133">
            <w:pPr>
              <w:rPr>
                <w:sz w:val="24"/>
              </w:rPr>
            </w:pPr>
          </w:p>
        </w:tc>
      </w:tr>
      <w:tr w:rsidR="008D0133" w:rsidRPr="00941FC0" w14:paraId="1A8A80CB" w14:textId="77777777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E4BA2" w14:textId="77777777" w:rsidR="008D0133" w:rsidRPr="00941FC0" w:rsidRDefault="008D0133" w:rsidP="00A01B1C">
            <w:pPr>
              <w:rPr>
                <w:sz w:val="24"/>
              </w:rPr>
            </w:pPr>
            <w:r w:rsidRPr="00941FC0">
              <w:rPr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C85C51" w14:textId="77777777" w:rsidR="008D0133" w:rsidRPr="00941FC0" w:rsidRDefault="008D0133">
            <w:pPr>
              <w:rPr>
                <w:sz w:val="24"/>
              </w:rPr>
            </w:pPr>
          </w:p>
        </w:tc>
      </w:tr>
    </w:tbl>
    <w:p w14:paraId="4E7BBEC4" w14:textId="77777777" w:rsidR="00E61DD8" w:rsidRPr="00941FC0" w:rsidRDefault="00E61DD8" w:rsidP="00941FC0">
      <w:pPr>
        <w:rPr>
          <w:sz w:val="24"/>
        </w:rPr>
      </w:pPr>
    </w:p>
    <w:sectPr w:rsidR="00E61DD8" w:rsidRPr="00941FC0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CFC55CD"/>
    <w:multiLevelType w:val="hybridMultilevel"/>
    <w:tmpl w:val="AB789C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AF1B6E"/>
    <w:multiLevelType w:val="hybridMultilevel"/>
    <w:tmpl w:val="6D0A7242"/>
    <w:lvl w:ilvl="0" w:tplc="C486FC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C712F2"/>
    <w:multiLevelType w:val="hybridMultilevel"/>
    <w:tmpl w:val="F606071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04"/>
    <w:rsid w:val="00046087"/>
    <w:rsid w:val="001079B3"/>
    <w:rsid w:val="00163627"/>
    <w:rsid w:val="00190033"/>
    <w:rsid w:val="001C200E"/>
    <w:rsid w:val="001D1492"/>
    <w:rsid w:val="001E3333"/>
    <w:rsid w:val="00255E65"/>
    <w:rsid w:val="002905FF"/>
    <w:rsid w:val="00296EA1"/>
    <w:rsid w:val="002B0E14"/>
    <w:rsid w:val="00362875"/>
    <w:rsid w:val="00362A8C"/>
    <w:rsid w:val="00391F02"/>
    <w:rsid w:val="0042283E"/>
    <w:rsid w:val="004442B9"/>
    <w:rsid w:val="0044651C"/>
    <w:rsid w:val="004A0A03"/>
    <w:rsid w:val="00577612"/>
    <w:rsid w:val="005817F5"/>
    <w:rsid w:val="00591FB7"/>
    <w:rsid w:val="00684C33"/>
    <w:rsid w:val="00695A08"/>
    <w:rsid w:val="006B7A2A"/>
    <w:rsid w:val="006C542B"/>
    <w:rsid w:val="00824D62"/>
    <w:rsid w:val="00834FB6"/>
    <w:rsid w:val="00855A6B"/>
    <w:rsid w:val="00864566"/>
    <w:rsid w:val="008B3957"/>
    <w:rsid w:val="008C76CD"/>
    <w:rsid w:val="008D0133"/>
    <w:rsid w:val="008F2E15"/>
    <w:rsid w:val="00916329"/>
    <w:rsid w:val="0091680A"/>
    <w:rsid w:val="00941FC0"/>
    <w:rsid w:val="0097298E"/>
    <w:rsid w:val="00993B1C"/>
    <w:rsid w:val="009A1504"/>
    <w:rsid w:val="009B14C8"/>
    <w:rsid w:val="00A01B1C"/>
    <w:rsid w:val="00A55A6D"/>
    <w:rsid w:val="00A72126"/>
    <w:rsid w:val="00B01E42"/>
    <w:rsid w:val="00B719E0"/>
    <w:rsid w:val="00C609D8"/>
    <w:rsid w:val="00C72CCC"/>
    <w:rsid w:val="00CA2A89"/>
    <w:rsid w:val="00D16F7C"/>
    <w:rsid w:val="00D6118A"/>
    <w:rsid w:val="00D939FF"/>
    <w:rsid w:val="00DB608D"/>
    <w:rsid w:val="00DB6E5E"/>
    <w:rsid w:val="00DD7725"/>
    <w:rsid w:val="00DF69C9"/>
    <w:rsid w:val="00E238BC"/>
    <w:rsid w:val="00E61DD8"/>
    <w:rsid w:val="00E87EDF"/>
    <w:rsid w:val="00EC67CC"/>
    <w:rsid w:val="00EE0607"/>
    <w:rsid w:val="00F55E3F"/>
    <w:rsid w:val="00FE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D35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079B3"/>
    <w:pPr>
      <w:spacing w:before="0" w:after="0"/>
      <w:jc w:val="both"/>
    </w:pPr>
    <w:rPr>
      <w:rFonts w:ascii="Tahoma" w:hAnsi="Tahoma"/>
      <w:b/>
      <w:caps/>
      <w:color w:val="000000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079B3"/>
    <w:rPr>
      <w:rFonts w:ascii="Tahoma" w:hAnsi="Tahoma"/>
      <w:b/>
      <w:caps/>
      <w:color w:val="000000"/>
      <w:sz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941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905FF"/>
    <w:rPr>
      <w:rFonts w:asciiTheme="majorHAnsi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079B3"/>
    <w:pPr>
      <w:spacing w:before="0" w:after="0"/>
      <w:jc w:val="both"/>
    </w:pPr>
    <w:rPr>
      <w:rFonts w:ascii="Tahoma" w:hAnsi="Tahoma"/>
      <w:b/>
      <w:caps/>
      <w:color w:val="000000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079B3"/>
    <w:rPr>
      <w:rFonts w:ascii="Tahoma" w:hAnsi="Tahoma"/>
      <w:b/>
      <w:caps/>
      <w:color w:val="000000"/>
      <w:sz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941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905FF"/>
    <w:rPr>
      <w:rFonts w:asciiTheme="majorHAnsi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\Users\Administrator\AppData\Roaming\Microsoft\Templates\VolApp.dotx</Template>
  <TotalTime>2</TotalTime>
  <Pages>2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Administrator</dc:creator>
  <cp:lastModifiedBy>Alex Hearder</cp:lastModifiedBy>
  <cp:revision>3</cp:revision>
  <cp:lastPrinted>2003-07-23T17:40:00Z</cp:lastPrinted>
  <dcterms:created xsi:type="dcterms:W3CDTF">2023-09-01T13:47:00Z</dcterms:created>
  <dcterms:modified xsi:type="dcterms:W3CDTF">2023-09-01T13:49:00Z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