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0DF132" w14:textId="5074525B" w:rsidR="001B37A6" w:rsidRPr="0097584A" w:rsidRDefault="001B37A6" w:rsidP="005A1290">
      <w:pPr>
        <w:widowControl w:val="0"/>
        <w:autoSpaceDE w:val="0"/>
        <w:autoSpaceDN w:val="0"/>
        <w:adjustRightInd w:val="0"/>
        <w:rPr>
          <w:rFonts w:cs="Times"/>
          <w:b/>
          <w:bCs/>
          <w:sz w:val="20"/>
          <w:szCs w:val="20"/>
        </w:rPr>
      </w:pPr>
    </w:p>
    <w:tbl>
      <w:tblPr>
        <w:tblStyle w:val="TableGrid"/>
        <w:tblW w:w="0" w:type="auto"/>
        <w:tblInd w:w="720" w:type="dxa"/>
        <w:tblLook w:val="04A0" w:firstRow="1" w:lastRow="0" w:firstColumn="1" w:lastColumn="0" w:noHBand="0" w:noVBand="1"/>
      </w:tblPr>
      <w:tblGrid>
        <w:gridCol w:w="860"/>
        <w:gridCol w:w="7770"/>
      </w:tblGrid>
      <w:tr w:rsidR="00C23C0D" w:rsidRPr="0097584A" w14:paraId="3D2B95DC" w14:textId="77777777" w:rsidTr="001B37A6">
        <w:tc>
          <w:tcPr>
            <w:tcW w:w="860" w:type="dxa"/>
          </w:tcPr>
          <w:p w14:paraId="36CAE0C7" w14:textId="77777777" w:rsidR="00C23C0D" w:rsidRPr="0097584A" w:rsidRDefault="00C23C0D" w:rsidP="005A1290">
            <w:pPr>
              <w:widowControl w:val="0"/>
              <w:tabs>
                <w:tab w:val="left" w:pos="220"/>
                <w:tab w:val="left" w:pos="720"/>
              </w:tabs>
              <w:autoSpaceDE w:val="0"/>
              <w:autoSpaceDN w:val="0"/>
              <w:adjustRightInd w:val="0"/>
              <w:ind w:left="720"/>
              <w:rPr>
                <w:rFonts w:cs="Helvetica"/>
                <w:color w:val="222222"/>
                <w:sz w:val="20"/>
                <w:szCs w:val="20"/>
                <w:highlight w:val="yellow"/>
              </w:rPr>
            </w:pPr>
          </w:p>
        </w:tc>
        <w:tc>
          <w:tcPr>
            <w:tcW w:w="7770" w:type="dxa"/>
          </w:tcPr>
          <w:p w14:paraId="201E1580" w14:textId="4DA0CC82" w:rsidR="00C23C0D" w:rsidRPr="0097584A" w:rsidRDefault="00C23C0D" w:rsidP="00C23C0D">
            <w:pPr>
              <w:widowControl w:val="0"/>
              <w:tabs>
                <w:tab w:val="left" w:pos="220"/>
                <w:tab w:val="left" w:pos="720"/>
              </w:tabs>
              <w:autoSpaceDE w:val="0"/>
              <w:autoSpaceDN w:val="0"/>
              <w:adjustRightInd w:val="0"/>
              <w:ind w:left="720"/>
              <w:jc w:val="center"/>
              <w:rPr>
                <w:rFonts w:cs="Helvetica"/>
                <w:b/>
                <w:smallCaps/>
                <w:color w:val="222222"/>
                <w:sz w:val="20"/>
                <w:szCs w:val="20"/>
                <w:highlight w:val="yellow"/>
              </w:rPr>
            </w:pPr>
            <w:r w:rsidRPr="0097584A">
              <w:rPr>
                <w:rFonts w:cs="Helvetica"/>
                <w:b/>
                <w:smallCaps/>
                <w:color w:val="222222"/>
                <w:sz w:val="20"/>
                <w:szCs w:val="20"/>
                <w:highlight w:val="yellow"/>
              </w:rPr>
              <w:t>Writing Assignment Checklist</w:t>
            </w:r>
            <w:r w:rsidR="0097584A" w:rsidRPr="0097584A">
              <w:rPr>
                <w:rFonts w:cs="Helvetica"/>
                <w:b/>
                <w:smallCaps/>
                <w:color w:val="222222"/>
                <w:sz w:val="20"/>
                <w:szCs w:val="20"/>
                <w:highlight w:val="yellow"/>
              </w:rPr>
              <w:t xml:space="preserve"> and worksheet</w:t>
            </w:r>
          </w:p>
        </w:tc>
      </w:tr>
      <w:tr w:rsidR="001B37A6" w:rsidRPr="0097584A" w14:paraId="3C7D89C9" w14:textId="77777777" w:rsidTr="001B37A6">
        <w:tc>
          <w:tcPr>
            <w:tcW w:w="860" w:type="dxa"/>
          </w:tcPr>
          <w:p w14:paraId="47EACFE0" w14:textId="77777777" w:rsidR="001B37A6" w:rsidRPr="0097584A" w:rsidRDefault="001B37A6" w:rsidP="004E2714">
            <w:pPr>
              <w:widowControl w:val="0"/>
              <w:numPr>
                <w:ilvl w:val="0"/>
                <w:numId w:val="1"/>
              </w:numPr>
              <w:tabs>
                <w:tab w:val="left" w:pos="220"/>
                <w:tab w:val="left" w:pos="720"/>
              </w:tabs>
              <w:autoSpaceDE w:val="0"/>
              <w:autoSpaceDN w:val="0"/>
              <w:adjustRightInd w:val="0"/>
              <w:ind w:hanging="720"/>
              <w:rPr>
                <w:rFonts w:cs="Helvetica"/>
                <w:color w:val="222222"/>
                <w:sz w:val="20"/>
                <w:szCs w:val="20"/>
                <w:highlight w:val="yellow"/>
              </w:rPr>
            </w:pPr>
            <w:r w:rsidRPr="0097584A">
              <w:rPr>
                <w:rFonts w:cs="Helvetica"/>
                <w:color w:val="222222"/>
                <w:sz w:val="20"/>
                <w:szCs w:val="20"/>
                <w:highlight w:val="yellow"/>
              </w:rPr>
              <w:sym w:font="Wingding" w:char="F020"/>
            </w:r>
            <w:r w:rsidRPr="0097584A">
              <w:rPr>
                <w:rFonts w:cs="Helvetica"/>
                <w:color w:val="222222"/>
                <w:sz w:val="20"/>
                <w:szCs w:val="20"/>
                <w:highlight w:val="yellow"/>
              </w:rPr>
              <w:sym w:font="Wingdings 2" w:char="F050"/>
            </w:r>
            <w:r w:rsidRPr="0097584A">
              <w:rPr>
                <w:rFonts w:cs="Helvetica"/>
                <w:color w:val="222222"/>
                <w:sz w:val="20"/>
                <w:szCs w:val="20"/>
                <w:highlight w:val="yellow"/>
              </w:rPr>
              <w:t xml:space="preserve">  </w:t>
            </w:r>
          </w:p>
        </w:tc>
        <w:tc>
          <w:tcPr>
            <w:tcW w:w="7770" w:type="dxa"/>
          </w:tcPr>
          <w:p w14:paraId="16358D82" w14:textId="06677B2D" w:rsidR="001B37A6" w:rsidRPr="0097584A" w:rsidRDefault="001B37A6" w:rsidP="004E2714">
            <w:pPr>
              <w:widowControl w:val="0"/>
              <w:numPr>
                <w:ilvl w:val="0"/>
                <w:numId w:val="1"/>
              </w:numPr>
              <w:tabs>
                <w:tab w:val="left" w:pos="220"/>
                <w:tab w:val="left" w:pos="720"/>
              </w:tabs>
              <w:autoSpaceDE w:val="0"/>
              <w:autoSpaceDN w:val="0"/>
              <w:adjustRightInd w:val="0"/>
              <w:ind w:hanging="720"/>
              <w:rPr>
                <w:rFonts w:cs="Helvetica"/>
                <w:color w:val="222222"/>
                <w:sz w:val="20"/>
                <w:szCs w:val="20"/>
                <w:highlight w:val="yellow"/>
              </w:rPr>
            </w:pPr>
            <w:r w:rsidRPr="0097584A">
              <w:rPr>
                <w:rFonts w:cs="Helvetica"/>
                <w:b/>
                <w:color w:val="222222"/>
                <w:sz w:val="20"/>
                <w:szCs w:val="20"/>
                <w:highlight w:val="yellow"/>
              </w:rPr>
              <w:t>Instructions:</w:t>
            </w:r>
            <w:r w:rsidRPr="0097584A">
              <w:rPr>
                <w:rFonts w:cs="Helvetica"/>
                <w:color w:val="222222"/>
                <w:sz w:val="20"/>
                <w:szCs w:val="20"/>
                <w:highlight w:val="yellow"/>
              </w:rPr>
              <w:t xml:space="preserve"> </w:t>
            </w:r>
            <w:r w:rsidR="00B811B0" w:rsidRPr="0097584A">
              <w:rPr>
                <w:rFonts w:cs="Helvetica"/>
                <w:color w:val="222222"/>
                <w:sz w:val="20"/>
                <w:szCs w:val="20"/>
                <w:highlight w:val="yellow"/>
              </w:rPr>
              <w:t>A</w:t>
            </w:r>
            <w:r w:rsidRPr="0097584A">
              <w:rPr>
                <w:rFonts w:cs="Helvetica"/>
                <w:color w:val="222222"/>
                <w:sz w:val="20"/>
                <w:szCs w:val="20"/>
                <w:highlight w:val="yellow"/>
              </w:rPr>
              <w:t>fter you complete this Writing Assignment</w:t>
            </w:r>
            <w:r w:rsidR="00B811B0" w:rsidRPr="0097584A">
              <w:rPr>
                <w:rFonts w:cs="Helvetica"/>
                <w:color w:val="222222"/>
                <w:sz w:val="20"/>
                <w:szCs w:val="20"/>
                <w:highlight w:val="yellow"/>
              </w:rPr>
              <w:t xml:space="preserve">, place a </w:t>
            </w:r>
            <w:r w:rsidR="00B811B0" w:rsidRPr="0097584A">
              <w:rPr>
                <w:rFonts w:cs="Helvetica"/>
                <w:b/>
                <w:color w:val="222222"/>
                <w:sz w:val="20"/>
                <w:szCs w:val="20"/>
                <w:highlight w:val="yellow"/>
              </w:rPr>
              <w:t>check mark next</w:t>
            </w:r>
            <w:r w:rsidR="00677F6E" w:rsidRPr="0097584A">
              <w:rPr>
                <w:rFonts w:cs="Helvetica"/>
                <w:b/>
                <w:color w:val="222222"/>
                <w:sz w:val="20"/>
                <w:szCs w:val="20"/>
                <w:highlight w:val="yellow"/>
              </w:rPr>
              <w:t xml:space="preserve"> to each of the five (5) numbers</w:t>
            </w:r>
            <w:r w:rsidR="004B49A1" w:rsidRPr="0097584A">
              <w:rPr>
                <w:rFonts w:cs="Helvetica"/>
                <w:b/>
                <w:color w:val="222222"/>
                <w:sz w:val="20"/>
                <w:szCs w:val="20"/>
                <w:highlight w:val="yellow"/>
              </w:rPr>
              <w:t xml:space="preserve"> below</w:t>
            </w:r>
            <w:r w:rsidR="00B811B0" w:rsidRPr="0097584A">
              <w:rPr>
                <w:rFonts w:cs="Helvetica"/>
                <w:b/>
                <w:color w:val="222222"/>
                <w:sz w:val="20"/>
                <w:szCs w:val="20"/>
                <w:highlight w:val="yellow"/>
              </w:rPr>
              <w:t>.</w:t>
            </w:r>
            <w:r w:rsidRPr="0097584A">
              <w:rPr>
                <w:rFonts w:cs="Helvetica"/>
                <w:color w:val="222222"/>
                <w:sz w:val="20"/>
                <w:szCs w:val="20"/>
                <w:highlight w:val="yellow"/>
              </w:rPr>
              <w:t xml:space="preserve"> There is </w:t>
            </w:r>
            <w:r w:rsidRPr="0097584A">
              <w:rPr>
                <w:rFonts w:cs="Helvetica"/>
                <w:b/>
                <w:color w:val="222222"/>
                <w:sz w:val="20"/>
                <w:szCs w:val="20"/>
                <w:highlight w:val="yellow"/>
              </w:rPr>
              <w:t>no page requirement</w:t>
            </w:r>
            <w:r w:rsidRPr="0097584A">
              <w:rPr>
                <w:rFonts w:cs="Helvetica"/>
                <w:color w:val="222222"/>
                <w:sz w:val="20"/>
                <w:szCs w:val="20"/>
                <w:highlight w:val="yellow"/>
              </w:rPr>
              <w:t xml:space="preserve">. There is </w:t>
            </w:r>
            <w:r w:rsidRPr="0097584A">
              <w:rPr>
                <w:rFonts w:cs="Helvetica"/>
                <w:b/>
                <w:color w:val="222222"/>
                <w:sz w:val="20"/>
                <w:szCs w:val="20"/>
                <w:highlight w:val="yellow"/>
              </w:rPr>
              <w:t>no correct answer</w:t>
            </w:r>
            <w:r w:rsidR="00B811B0" w:rsidRPr="0097584A">
              <w:rPr>
                <w:rFonts w:cs="Helvetica"/>
                <w:color w:val="222222"/>
                <w:sz w:val="20"/>
                <w:szCs w:val="20"/>
                <w:highlight w:val="yellow"/>
              </w:rPr>
              <w:t>. Y</w:t>
            </w:r>
            <w:r w:rsidRPr="0097584A">
              <w:rPr>
                <w:rFonts w:cs="Helvetica"/>
                <w:color w:val="222222"/>
                <w:sz w:val="20"/>
                <w:szCs w:val="20"/>
                <w:highlight w:val="yellow"/>
              </w:rPr>
              <w:t>ou</w:t>
            </w:r>
            <w:r w:rsidR="00B811B0" w:rsidRPr="0097584A">
              <w:rPr>
                <w:rFonts w:cs="Helvetica"/>
                <w:color w:val="222222"/>
                <w:sz w:val="20"/>
                <w:szCs w:val="20"/>
                <w:highlight w:val="yellow"/>
              </w:rPr>
              <w:t>r answers should be</w:t>
            </w:r>
            <w:r w:rsidRPr="0097584A">
              <w:rPr>
                <w:rFonts w:cs="Helvetica"/>
                <w:color w:val="222222"/>
                <w:sz w:val="20"/>
                <w:szCs w:val="20"/>
                <w:highlight w:val="yellow"/>
              </w:rPr>
              <w:t xml:space="preserve"> based on your </w:t>
            </w:r>
            <w:r w:rsidRPr="0097584A">
              <w:rPr>
                <w:rFonts w:cs="Helvetica"/>
                <w:color w:val="FF0000"/>
                <w:sz w:val="20"/>
                <w:szCs w:val="20"/>
                <w:highlight w:val="yellow"/>
              </w:rPr>
              <w:t>thoughts, opinions, and ideas</w:t>
            </w:r>
            <w:r w:rsidRPr="0097584A">
              <w:rPr>
                <w:rFonts w:cs="Helvetica"/>
                <w:color w:val="222222"/>
                <w:sz w:val="20"/>
                <w:szCs w:val="20"/>
                <w:highlight w:val="yellow"/>
              </w:rPr>
              <w:t>.</w:t>
            </w:r>
          </w:p>
          <w:p w14:paraId="1F82727F" w14:textId="77777777" w:rsidR="001B37A6" w:rsidRPr="0097584A" w:rsidRDefault="001B37A6" w:rsidP="001B37A6">
            <w:pPr>
              <w:widowControl w:val="0"/>
              <w:numPr>
                <w:ilvl w:val="0"/>
                <w:numId w:val="1"/>
              </w:numPr>
              <w:tabs>
                <w:tab w:val="left" w:pos="220"/>
                <w:tab w:val="left" w:pos="720"/>
              </w:tabs>
              <w:autoSpaceDE w:val="0"/>
              <w:autoSpaceDN w:val="0"/>
              <w:adjustRightInd w:val="0"/>
              <w:ind w:hanging="720"/>
              <w:rPr>
                <w:rFonts w:cs="Helvetica"/>
                <w:color w:val="222222"/>
                <w:sz w:val="20"/>
                <w:szCs w:val="20"/>
                <w:highlight w:val="yellow"/>
              </w:rPr>
            </w:pPr>
            <w:r w:rsidRPr="0097584A">
              <w:rPr>
                <w:rFonts w:cs="Helvetica"/>
                <w:color w:val="222222"/>
                <w:sz w:val="20"/>
                <w:szCs w:val="20"/>
                <w:highlight w:val="yellow"/>
                <w:u w:color="222222"/>
              </w:rPr>
              <w:t xml:space="preserve">You will be assessed based on your ability to: a) carefully </w:t>
            </w:r>
            <w:r w:rsidRPr="0097584A">
              <w:rPr>
                <w:rFonts w:cs="Helvetica"/>
                <w:b/>
                <w:color w:val="222222"/>
                <w:sz w:val="20"/>
                <w:szCs w:val="20"/>
                <w:highlight w:val="yellow"/>
                <w:u w:color="222222"/>
              </w:rPr>
              <w:t>read,</w:t>
            </w:r>
            <w:r w:rsidRPr="0097584A">
              <w:rPr>
                <w:rFonts w:cs="Helvetica"/>
                <w:color w:val="222222"/>
                <w:sz w:val="20"/>
                <w:szCs w:val="20"/>
                <w:highlight w:val="yellow"/>
                <w:u w:color="222222"/>
              </w:rPr>
              <w:t xml:space="preserve"> b) critically </w:t>
            </w:r>
            <w:r w:rsidRPr="0097584A">
              <w:rPr>
                <w:rFonts w:cs="Helvetica"/>
                <w:b/>
                <w:color w:val="222222"/>
                <w:sz w:val="20"/>
                <w:szCs w:val="20"/>
                <w:highlight w:val="yellow"/>
                <w:u w:color="222222"/>
              </w:rPr>
              <w:t>think</w:t>
            </w:r>
            <w:r w:rsidRPr="0097584A">
              <w:rPr>
                <w:rFonts w:cs="Helvetica"/>
                <w:color w:val="222222"/>
                <w:sz w:val="20"/>
                <w:szCs w:val="20"/>
                <w:highlight w:val="yellow"/>
                <w:u w:color="222222"/>
              </w:rPr>
              <w:t xml:space="preserve">, and c) </w:t>
            </w:r>
            <w:r w:rsidRPr="0097584A">
              <w:rPr>
                <w:rFonts w:cs="Helvetica"/>
                <w:b/>
                <w:color w:val="222222"/>
                <w:sz w:val="20"/>
                <w:szCs w:val="20"/>
                <w:highlight w:val="yellow"/>
                <w:u w:color="222222"/>
              </w:rPr>
              <w:t>write</w:t>
            </w:r>
            <w:r w:rsidRPr="0097584A">
              <w:rPr>
                <w:rFonts w:cs="Helvetica"/>
                <w:color w:val="222222"/>
                <w:sz w:val="20"/>
                <w:szCs w:val="20"/>
                <w:highlight w:val="yellow"/>
                <w:u w:color="222222"/>
              </w:rPr>
              <w:t xml:space="preserve"> detailed and relevant response(s).</w:t>
            </w:r>
          </w:p>
          <w:p w14:paraId="6635CF43" w14:textId="77777777" w:rsidR="00677F6E" w:rsidRPr="0097584A" w:rsidRDefault="001B37A6" w:rsidP="001B37A6">
            <w:pPr>
              <w:widowControl w:val="0"/>
              <w:numPr>
                <w:ilvl w:val="0"/>
                <w:numId w:val="1"/>
              </w:numPr>
              <w:tabs>
                <w:tab w:val="left" w:pos="220"/>
                <w:tab w:val="left" w:pos="720"/>
              </w:tabs>
              <w:autoSpaceDE w:val="0"/>
              <w:autoSpaceDN w:val="0"/>
              <w:adjustRightInd w:val="0"/>
              <w:ind w:hanging="720"/>
              <w:rPr>
                <w:rFonts w:cs="Helvetica"/>
                <w:color w:val="222222"/>
                <w:sz w:val="20"/>
                <w:szCs w:val="20"/>
                <w:highlight w:val="yellow"/>
              </w:rPr>
            </w:pPr>
            <w:r w:rsidRPr="0097584A">
              <w:rPr>
                <w:rFonts w:cs="Helvetica"/>
                <w:color w:val="222222"/>
                <w:sz w:val="20"/>
                <w:szCs w:val="20"/>
                <w:highlight w:val="yellow"/>
                <w:u w:color="222222"/>
              </w:rPr>
              <w:t xml:space="preserve">You will answer each question based upon your: 1) own </w:t>
            </w:r>
            <w:r w:rsidR="00C23C0D" w:rsidRPr="0097584A">
              <w:rPr>
                <w:rFonts w:cs="Helvetica"/>
                <w:b/>
                <w:color w:val="222222"/>
                <w:sz w:val="20"/>
                <w:szCs w:val="20"/>
                <w:highlight w:val="yellow"/>
                <w:u w:color="222222"/>
              </w:rPr>
              <w:t xml:space="preserve">thoughts, opinions, ideas and </w:t>
            </w:r>
            <w:r w:rsidRPr="0097584A">
              <w:rPr>
                <w:rFonts w:cs="Helvetica"/>
                <w:b/>
                <w:color w:val="222222"/>
                <w:sz w:val="20"/>
                <w:szCs w:val="20"/>
                <w:highlight w:val="yellow"/>
                <w:u w:color="222222"/>
              </w:rPr>
              <w:t>experiences</w:t>
            </w:r>
            <w:r w:rsidRPr="0097584A">
              <w:rPr>
                <w:rFonts w:cs="Helvetica"/>
                <w:color w:val="222222"/>
                <w:sz w:val="20"/>
                <w:szCs w:val="20"/>
                <w:highlight w:val="yellow"/>
                <w:u w:color="222222"/>
              </w:rPr>
              <w:t xml:space="preserve">, 2) review of the </w:t>
            </w:r>
            <w:r w:rsidRPr="0097584A">
              <w:rPr>
                <w:rFonts w:cs="Helvetica"/>
                <w:b/>
                <w:color w:val="222222"/>
                <w:sz w:val="20"/>
                <w:szCs w:val="20"/>
                <w:highlight w:val="yellow"/>
                <w:u w:color="222222"/>
              </w:rPr>
              <w:t>Selected Readings</w:t>
            </w:r>
            <w:r w:rsidRPr="0097584A">
              <w:rPr>
                <w:rFonts w:cs="Helvetica"/>
                <w:color w:val="222222"/>
                <w:sz w:val="20"/>
                <w:szCs w:val="20"/>
                <w:highlight w:val="yellow"/>
                <w:u w:color="222222"/>
              </w:rPr>
              <w:t xml:space="preserve"> in the hyperlinks, and 3) your ability to </w:t>
            </w:r>
            <w:r w:rsidRPr="0097584A">
              <w:rPr>
                <w:rFonts w:cs="Helvetica"/>
                <w:b/>
                <w:color w:val="222222"/>
                <w:sz w:val="20"/>
                <w:szCs w:val="20"/>
                <w:highlight w:val="yellow"/>
                <w:u w:color="222222"/>
              </w:rPr>
              <w:t>analyze information</w:t>
            </w:r>
            <w:r w:rsidR="00677F6E" w:rsidRPr="0097584A">
              <w:rPr>
                <w:rFonts w:cs="Helvetica"/>
                <w:color w:val="222222"/>
                <w:sz w:val="20"/>
                <w:szCs w:val="20"/>
                <w:highlight w:val="yellow"/>
                <w:u w:color="222222"/>
              </w:rPr>
              <w:t xml:space="preserve"> related to the Introduction to Sociology </w:t>
            </w:r>
            <w:r w:rsidR="00C23C0D" w:rsidRPr="0097584A">
              <w:rPr>
                <w:rFonts w:cs="Helvetica"/>
                <w:color w:val="222222"/>
                <w:sz w:val="20"/>
                <w:szCs w:val="20"/>
                <w:highlight w:val="yellow"/>
                <w:u w:color="222222"/>
              </w:rPr>
              <w:t>course</w:t>
            </w:r>
            <w:r w:rsidR="005A1290" w:rsidRPr="0097584A">
              <w:rPr>
                <w:rFonts w:cs="Helvetica"/>
                <w:color w:val="222222"/>
                <w:sz w:val="20"/>
                <w:szCs w:val="20"/>
                <w:highlight w:val="yellow"/>
                <w:u w:color="222222"/>
              </w:rPr>
              <w:t xml:space="preserve">. </w:t>
            </w:r>
          </w:p>
          <w:p w14:paraId="5E614147" w14:textId="7C4AA39F" w:rsidR="005A1290" w:rsidRPr="0097584A" w:rsidRDefault="005A1290" w:rsidP="00677F6E">
            <w:pPr>
              <w:widowControl w:val="0"/>
              <w:numPr>
                <w:ilvl w:val="0"/>
                <w:numId w:val="1"/>
              </w:numPr>
              <w:tabs>
                <w:tab w:val="left" w:pos="220"/>
                <w:tab w:val="left" w:pos="720"/>
              </w:tabs>
              <w:autoSpaceDE w:val="0"/>
              <w:autoSpaceDN w:val="0"/>
              <w:adjustRightInd w:val="0"/>
              <w:ind w:hanging="720"/>
              <w:rPr>
                <w:rFonts w:cs="Helvetica"/>
                <w:color w:val="222222"/>
                <w:sz w:val="20"/>
                <w:szCs w:val="20"/>
                <w:highlight w:val="yellow"/>
              </w:rPr>
            </w:pPr>
            <w:r w:rsidRPr="0097584A">
              <w:rPr>
                <w:rFonts w:cs="Helvetica"/>
                <w:color w:val="222222"/>
                <w:sz w:val="20"/>
                <w:szCs w:val="20"/>
                <w:highlight w:val="yellow"/>
                <w:u w:color="222222"/>
              </w:rPr>
              <w:t xml:space="preserve">Make sure to subscribe to The New York Times for FREE. Go to NYTIMES- Complimentary Access at </w:t>
            </w:r>
            <w:hyperlink r:id="rId7" w:history="1">
              <w:r w:rsidR="00677F6E" w:rsidRPr="0097584A">
                <w:rPr>
                  <w:rStyle w:val="Hyperlink"/>
                  <w:rFonts w:cs="Helvetica"/>
                  <w:sz w:val="20"/>
                  <w:szCs w:val="20"/>
                  <w:u w:color="222222"/>
                </w:rPr>
                <w:t>https://www.lib.jjay.cuny.edu/nyt</w:t>
              </w:r>
            </w:hyperlink>
          </w:p>
          <w:p w14:paraId="1520E1C9" w14:textId="77777777" w:rsidR="00677F6E" w:rsidRPr="0097584A" w:rsidRDefault="00677F6E" w:rsidP="00677F6E">
            <w:pPr>
              <w:widowControl w:val="0"/>
              <w:tabs>
                <w:tab w:val="left" w:pos="220"/>
                <w:tab w:val="left" w:pos="720"/>
              </w:tabs>
              <w:autoSpaceDE w:val="0"/>
              <w:autoSpaceDN w:val="0"/>
              <w:adjustRightInd w:val="0"/>
              <w:ind w:left="720"/>
              <w:rPr>
                <w:rFonts w:cs="Helvetica"/>
                <w:color w:val="222222"/>
                <w:sz w:val="20"/>
                <w:szCs w:val="20"/>
                <w:highlight w:val="yellow"/>
              </w:rPr>
            </w:pPr>
          </w:p>
          <w:p w14:paraId="44AF6D75" w14:textId="77777777" w:rsidR="001B37A6" w:rsidRPr="0097584A" w:rsidRDefault="001B37A6" w:rsidP="001B37A6">
            <w:pPr>
              <w:widowControl w:val="0"/>
              <w:numPr>
                <w:ilvl w:val="0"/>
                <w:numId w:val="1"/>
              </w:numPr>
              <w:tabs>
                <w:tab w:val="left" w:pos="220"/>
                <w:tab w:val="left" w:pos="720"/>
              </w:tabs>
              <w:autoSpaceDE w:val="0"/>
              <w:autoSpaceDN w:val="0"/>
              <w:adjustRightInd w:val="0"/>
              <w:ind w:hanging="720"/>
              <w:rPr>
                <w:rFonts w:cs="Helvetica"/>
                <w:color w:val="222222"/>
                <w:sz w:val="20"/>
                <w:szCs w:val="20"/>
                <w:highlight w:val="yellow"/>
              </w:rPr>
            </w:pPr>
            <w:r w:rsidRPr="0097584A">
              <w:rPr>
                <w:rFonts w:cs="Helvetica"/>
                <w:color w:val="222222"/>
                <w:sz w:val="20"/>
                <w:szCs w:val="20"/>
                <w:highlight w:val="yellow"/>
                <w:u w:color="222222"/>
              </w:rPr>
              <w:t xml:space="preserve">Each Question has a </w:t>
            </w:r>
            <w:r w:rsidRPr="0097584A">
              <w:rPr>
                <w:rFonts w:cs="Helvetica"/>
                <w:b/>
                <w:color w:val="222222"/>
                <w:sz w:val="20"/>
                <w:szCs w:val="20"/>
                <w:highlight w:val="yellow"/>
                <w:u w:color="222222"/>
              </w:rPr>
              <w:t>hyperlink</w:t>
            </w:r>
            <w:r w:rsidRPr="0097584A">
              <w:rPr>
                <w:rFonts w:cs="Helvetica"/>
                <w:color w:val="222222"/>
                <w:sz w:val="20"/>
                <w:szCs w:val="20"/>
                <w:highlight w:val="yellow"/>
                <w:u w:color="222222"/>
              </w:rPr>
              <w:t xml:space="preserve"> (Selected Reading and/or website) that is provided to help you in preparing and writing your answer.</w:t>
            </w:r>
          </w:p>
          <w:p w14:paraId="1906FF51" w14:textId="0EFAC099" w:rsidR="001B37A6" w:rsidRPr="0097584A" w:rsidRDefault="001B37A6" w:rsidP="00FE538E">
            <w:pPr>
              <w:widowControl w:val="0"/>
              <w:numPr>
                <w:ilvl w:val="0"/>
                <w:numId w:val="1"/>
              </w:numPr>
              <w:tabs>
                <w:tab w:val="left" w:pos="220"/>
                <w:tab w:val="left" w:pos="720"/>
              </w:tabs>
              <w:autoSpaceDE w:val="0"/>
              <w:autoSpaceDN w:val="0"/>
              <w:adjustRightInd w:val="0"/>
              <w:ind w:hanging="720"/>
              <w:rPr>
                <w:rFonts w:cs="Helvetica"/>
                <w:color w:val="222222"/>
                <w:sz w:val="20"/>
                <w:szCs w:val="20"/>
                <w:highlight w:val="yellow"/>
              </w:rPr>
            </w:pPr>
            <w:r w:rsidRPr="0097584A">
              <w:rPr>
                <w:rFonts w:cs="Helvetica"/>
                <w:b/>
                <w:color w:val="222222"/>
                <w:sz w:val="20"/>
                <w:szCs w:val="20"/>
                <w:highlight w:val="yellow"/>
                <w:u w:color="222222"/>
              </w:rPr>
              <w:t>If a hyperlink does not work</w:t>
            </w:r>
            <w:r w:rsidRPr="0097584A">
              <w:rPr>
                <w:rFonts w:cs="Helvetica"/>
                <w:color w:val="222222"/>
                <w:sz w:val="20"/>
                <w:szCs w:val="20"/>
                <w:highlight w:val="yellow"/>
                <w:u w:color="222222"/>
              </w:rPr>
              <w:t>, cut and paste the word</w:t>
            </w:r>
            <w:r w:rsidR="00FE538E" w:rsidRPr="0097584A">
              <w:rPr>
                <w:rFonts w:cs="Helvetica"/>
                <w:color w:val="222222"/>
                <w:sz w:val="20"/>
                <w:szCs w:val="20"/>
                <w:highlight w:val="yellow"/>
                <w:u w:color="222222"/>
              </w:rPr>
              <w:t>(</w:t>
            </w:r>
            <w:r w:rsidRPr="0097584A">
              <w:rPr>
                <w:rFonts w:cs="Helvetica"/>
                <w:color w:val="222222"/>
                <w:sz w:val="20"/>
                <w:szCs w:val="20"/>
                <w:highlight w:val="yellow"/>
                <w:u w:color="222222"/>
              </w:rPr>
              <w:t>s</w:t>
            </w:r>
            <w:r w:rsidR="00FE538E" w:rsidRPr="0097584A">
              <w:rPr>
                <w:rFonts w:cs="Helvetica"/>
                <w:color w:val="222222"/>
                <w:sz w:val="20"/>
                <w:szCs w:val="20"/>
                <w:highlight w:val="yellow"/>
                <w:u w:color="222222"/>
              </w:rPr>
              <w:t>)</w:t>
            </w:r>
            <w:r w:rsidRPr="0097584A">
              <w:rPr>
                <w:rFonts w:cs="Helvetica"/>
                <w:color w:val="222222"/>
                <w:sz w:val="20"/>
                <w:szCs w:val="20"/>
                <w:highlight w:val="yellow"/>
                <w:u w:color="222222"/>
              </w:rPr>
              <w:t xml:space="preserve"> </w:t>
            </w:r>
            <w:r w:rsidR="00FE538E" w:rsidRPr="0097584A">
              <w:rPr>
                <w:rFonts w:cs="Helvetica"/>
                <w:color w:val="222222"/>
                <w:sz w:val="20"/>
                <w:szCs w:val="20"/>
                <w:highlight w:val="yellow"/>
                <w:u w:color="222222"/>
              </w:rPr>
              <w:t xml:space="preserve">of the article into the search engine for Google. </w:t>
            </w:r>
          </w:p>
        </w:tc>
      </w:tr>
      <w:tr w:rsidR="001B37A6" w:rsidRPr="0097584A" w14:paraId="1474801A" w14:textId="77777777" w:rsidTr="001B37A6">
        <w:tc>
          <w:tcPr>
            <w:tcW w:w="860" w:type="dxa"/>
          </w:tcPr>
          <w:p w14:paraId="371BC92C" w14:textId="77777777" w:rsidR="001B37A6" w:rsidRPr="0097584A" w:rsidRDefault="001B37A6" w:rsidP="001B37A6">
            <w:pPr>
              <w:widowControl w:val="0"/>
              <w:tabs>
                <w:tab w:val="left" w:pos="220"/>
                <w:tab w:val="left" w:pos="720"/>
              </w:tabs>
              <w:autoSpaceDE w:val="0"/>
              <w:autoSpaceDN w:val="0"/>
              <w:adjustRightInd w:val="0"/>
              <w:ind w:left="720"/>
              <w:rPr>
                <w:rFonts w:cs="Helvetica"/>
                <w:color w:val="222222"/>
                <w:sz w:val="20"/>
                <w:szCs w:val="20"/>
                <w:highlight w:val="yellow"/>
              </w:rPr>
            </w:pPr>
          </w:p>
        </w:tc>
        <w:tc>
          <w:tcPr>
            <w:tcW w:w="7770" w:type="dxa"/>
          </w:tcPr>
          <w:p w14:paraId="40017F11" w14:textId="02190098" w:rsidR="001B37A6" w:rsidRPr="0097584A" w:rsidRDefault="001B37A6" w:rsidP="00C23C0D">
            <w:pPr>
              <w:pStyle w:val="ListParagraph"/>
              <w:widowControl w:val="0"/>
              <w:numPr>
                <w:ilvl w:val="0"/>
                <w:numId w:val="16"/>
              </w:numPr>
              <w:tabs>
                <w:tab w:val="left" w:pos="220"/>
                <w:tab w:val="left" w:pos="720"/>
              </w:tabs>
              <w:autoSpaceDE w:val="0"/>
              <w:autoSpaceDN w:val="0"/>
              <w:adjustRightInd w:val="0"/>
              <w:rPr>
                <w:rFonts w:cs="Helvetica"/>
                <w:color w:val="222222"/>
                <w:sz w:val="20"/>
                <w:szCs w:val="20"/>
                <w:highlight w:val="yellow"/>
              </w:rPr>
            </w:pPr>
            <w:r w:rsidRPr="0097584A">
              <w:rPr>
                <w:rFonts w:cs="Helvetica"/>
                <w:color w:val="222222"/>
                <w:sz w:val="20"/>
                <w:szCs w:val="20"/>
                <w:highlight w:val="yellow"/>
              </w:rPr>
              <w:t>Make sure your Assignment is</w:t>
            </w:r>
            <w:r w:rsidRPr="0097584A">
              <w:rPr>
                <w:rFonts w:cs="Helvetica"/>
                <w:b/>
                <w:color w:val="222222"/>
                <w:sz w:val="20"/>
                <w:szCs w:val="20"/>
                <w:highlight w:val="yellow"/>
              </w:rPr>
              <w:t xml:space="preserve"> typed</w:t>
            </w:r>
            <w:r w:rsidR="00C23C0D" w:rsidRPr="0097584A">
              <w:rPr>
                <w:rFonts w:cs="Helvetica"/>
                <w:color w:val="222222"/>
                <w:sz w:val="20"/>
                <w:szCs w:val="20"/>
                <w:highlight w:val="yellow"/>
              </w:rPr>
              <w:t xml:space="preserve"> directly into this template.</w:t>
            </w:r>
          </w:p>
        </w:tc>
      </w:tr>
      <w:tr w:rsidR="001B37A6" w:rsidRPr="0097584A" w14:paraId="5D51C08C" w14:textId="77777777" w:rsidTr="001B37A6">
        <w:tc>
          <w:tcPr>
            <w:tcW w:w="860" w:type="dxa"/>
          </w:tcPr>
          <w:p w14:paraId="54631F84" w14:textId="77777777" w:rsidR="001B37A6" w:rsidRPr="0097584A" w:rsidRDefault="001B37A6" w:rsidP="001B37A6">
            <w:pPr>
              <w:widowControl w:val="0"/>
              <w:tabs>
                <w:tab w:val="left" w:pos="220"/>
                <w:tab w:val="left" w:pos="720"/>
              </w:tabs>
              <w:autoSpaceDE w:val="0"/>
              <w:autoSpaceDN w:val="0"/>
              <w:adjustRightInd w:val="0"/>
              <w:ind w:left="720"/>
              <w:rPr>
                <w:rFonts w:cs="Helvetica"/>
                <w:color w:val="222222"/>
                <w:sz w:val="20"/>
                <w:szCs w:val="20"/>
                <w:highlight w:val="yellow"/>
              </w:rPr>
            </w:pPr>
          </w:p>
        </w:tc>
        <w:tc>
          <w:tcPr>
            <w:tcW w:w="7770" w:type="dxa"/>
          </w:tcPr>
          <w:p w14:paraId="79BCDC06" w14:textId="623CBCFE" w:rsidR="001B37A6" w:rsidRPr="0097584A" w:rsidRDefault="001B37A6" w:rsidP="00FD1652">
            <w:pPr>
              <w:pStyle w:val="ListParagraph"/>
              <w:widowControl w:val="0"/>
              <w:numPr>
                <w:ilvl w:val="0"/>
                <w:numId w:val="16"/>
              </w:numPr>
              <w:tabs>
                <w:tab w:val="left" w:pos="220"/>
                <w:tab w:val="left" w:pos="720"/>
              </w:tabs>
              <w:autoSpaceDE w:val="0"/>
              <w:autoSpaceDN w:val="0"/>
              <w:adjustRightInd w:val="0"/>
              <w:rPr>
                <w:rFonts w:cs="Helvetica"/>
                <w:color w:val="222222"/>
                <w:sz w:val="20"/>
                <w:szCs w:val="20"/>
                <w:highlight w:val="yellow"/>
              </w:rPr>
            </w:pPr>
            <w:r w:rsidRPr="0097584A">
              <w:rPr>
                <w:rFonts w:cs="Helvetica"/>
                <w:color w:val="222222"/>
                <w:sz w:val="20"/>
                <w:szCs w:val="20"/>
                <w:highlight w:val="yellow"/>
              </w:rPr>
              <w:t xml:space="preserve">Make sure to include </w:t>
            </w:r>
            <w:r w:rsidRPr="0097584A">
              <w:rPr>
                <w:rFonts w:cs="Helvetica"/>
                <w:b/>
                <w:color w:val="222222"/>
                <w:sz w:val="20"/>
                <w:szCs w:val="20"/>
                <w:highlight w:val="yellow"/>
              </w:rPr>
              <w:t>your full name and a picture</w:t>
            </w:r>
            <w:r w:rsidRPr="0097584A">
              <w:rPr>
                <w:rFonts w:cs="Helvetica"/>
                <w:color w:val="222222"/>
                <w:sz w:val="20"/>
                <w:szCs w:val="20"/>
                <w:highlight w:val="yellow"/>
              </w:rPr>
              <w:t xml:space="preserve"> (a Selfie is fine) on the first page. </w:t>
            </w:r>
            <w:r w:rsidR="00784A04" w:rsidRPr="0097584A">
              <w:rPr>
                <w:rFonts w:cs="Helvetica"/>
                <w:color w:val="222222"/>
                <w:sz w:val="20"/>
                <w:szCs w:val="20"/>
                <w:highlight w:val="yellow"/>
              </w:rPr>
              <w:t xml:space="preserve">Make sure the picture </w:t>
            </w:r>
            <w:r w:rsidR="00FD1652" w:rsidRPr="0097584A">
              <w:rPr>
                <w:rFonts w:cs="Helvetica"/>
                <w:color w:val="222222"/>
                <w:sz w:val="20"/>
                <w:szCs w:val="20"/>
                <w:highlight w:val="yellow"/>
              </w:rPr>
              <w:t xml:space="preserve">is acceptable for an internship and/or </w:t>
            </w:r>
            <w:r w:rsidR="00FE538E" w:rsidRPr="0097584A">
              <w:rPr>
                <w:rFonts w:cs="Helvetica"/>
                <w:color w:val="222222"/>
                <w:sz w:val="20"/>
                <w:szCs w:val="20"/>
                <w:highlight w:val="yellow"/>
              </w:rPr>
              <w:t>other related related academic environment</w:t>
            </w:r>
            <w:r w:rsidR="00FD1652" w:rsidRPr="0097584A">
              <w:rPr>
                <w:rFonts w:cs="Helvetica"/>
                <w:color w:val="222222"/>
                <w:sz w:val="20"/>
                <w:szCs w:val="20"/>
                <w:highlight w:val="yellow"/>
              </w:rPr>
              <w:t>.</w:t>
            </w:r>
          </w:p>
        </w:tc>
      </w:tr>
      <w:tr w:rsidR="001B37A6" w:rsidRPr="0097584A" w14:paraId="713CC125" w14:textId="77777777" w:rsidTr="001B37A6">
        <w:tc>
          <w:tcPr>
            <w:tcW w:w="860" w:type="dxa"/>
          </w:tcPr>
          <w:p w14:paraId="2454AA21" w14:textId="77777777" w:rsidR="001B37A6" w:rsidRPr="0097584A" w:rsidRDefault="001B37A6" w:rsidP="001B37A6">
            <w:pPr>
              <w:widowControl w:val="0"/>
              <w:tabs>
                <w:tab w:val="left" w:pos="220"/>
                <w:tab w:val="left" w:pos="720"/>
              </w:tabs>
              <w:autoSpaceDE w:val="0"/>
              <w:autoSpaceDN w:val="0"/>
              <w:adjustRightInd w:val="0"/>
              <w:ind w:left="1080"/>
              <w:rPr>
                <w:rFonts w:cs="Helvetica"/>
                <w:color w:val="222222"/>
                <w:sz w:val="20"/>
                <w:szCs w:val="20"/>
                <w:highlight w:val="yellow"/>
              </w:rPr>
            </w:pPr>
          </w:p>
        </w:tc>
        <w:tc>
          <w:tcPr>
            <w:tcW w:w="7770" w:type="dxa"/>
          </w:tcPr>
          <w:p w14:paraId="5F0F83B6" w14:textId="77777777" w:rsidR="001B37A6" w:rsidRPr="0097584A" w:rsidRDefault="001B37A6" w:rsidP="001B37A6">
            <w:pPr>
              <w:pStyle w:val="ListParagraph"/>
              <w:widowControl w:val="0"/>
              <w:numPr>
                <w:ilvl w:val="0"/>
                <w:numId w:val="16"/>
              </w:numPr>
              <w:tabs>
                <w:tab w:val="left" w:pos="220"/>
                <w:tab w:val="left" w:pos="720"/>
              </w:tabs>
              <w:autoSpaceDE w:val="0"/>
              <w:autoSpaceDN w:val="0"/>
              <w:adjustRightInd w:val="0"/>
              <w:rPr>
                <w:rFonts w:cs="Helvetica"/>
                <w:color w:val="222222"/>
                <w:sz w:val="20"/>
                <w:szCs w:val="20"/>
                <w:highlight w:val="yellow"/>
              </w:rPr>
            </w:pPr>
            <w:r w:rsidRPr="0097584A">
              <w:rPr>
                <w:rFonts w:cs="Helvetica"/>
                <w:color w:val="222222"/>
                <w:sz w:val="20"/>
                <w:szCs w:val="20"/>
                <w:highlight w:val="yellow"/>
              </w:rPr>
              <w:t xml:space="preserve">Make every effort to write </w:t>
            </w:r>
            <w:r w:rsidRPr="0097584A">
              <w:rPr>
                <w:rFonts w:cs="Helvetica"/>
                <w:b/>
                <w:color w:val="222222"/>
                <w:sz w:val="20"/>
                <w:szCs w:val="20"/>
                <w:highlight w:val="yellow"/>
              </w:rPr>
              <w:t>detailed answers in paragraph format</w:t>
            </w:r>
            <w:r w:rsidRPr="0097584A">
              <w:rPr>
                <w:rFonts w:cs="Helvetica"/>
                <w:color w:val="222222"/>
                <w:sz w:val="20"/>
                <w:szCs w:val="20"/>
                <w:highlight w:val="yellow"/>
              </w:rPr>
              <w:t xml:space="preserve"> directly into this template under the question. </w:t>
            </w:r>
          </w:p>
        </w:tc>
      </w:tr>
      <w:tr w:rsidR="001B37A6" w:rsidRPr="0097584A" w14:paraId="03CB91B5" w14:textId="77777777" w:rsidTr="001B37A6">
        <w:tc>
          <w:tcPr>
            <w:tcW w:w="860" w:type="dxa"/>
          </w:tcPr>
          <w:p w14:paraId="42CA9516" w14:textId="77777777" w:rsidR="001B37A6" w:rsidRPr="0097584A" w:rsidRDefault="001B37A6" w:rsidP="001B37A6">
            <w:pPr>
              <w:widowControl w:val="0"/>
              <w:tabs>
                <w:tab w:val="left" w:pos="220"/>
                <w:tab w:val="left" w:pos="720"/>
              </w:tabs>
              <w:autoSpaceDE w:val="0"/>
              <w:autoSpaceDN w:val="0"/>
              <w:adjustRightInd w:val="0"/>
              <w:ind w:left="1080"/>
              <w:rPr>
                <w:rFonts w:cs="Helvetica"/>
                <w:color w:val="222222"/>
                <w:sz w:val="20"/>
                <w:szCs w:val="20"/>
                <w:highlight w:val="yellow"/>
              </w:rPr>
            </w:pPr>
          </w:p>
        </w:tc>
        <w:tc>
          <w:tcPr>
            <w:tcW w:w="7770" w:type="dxa"/>
          </w:tcPr>
          <w:p w14:paraId="70C65584" w14:textId="4F2B4339" w:rsidR="001B37A6" w:rsidRPr="0097584A" w:rsidRDefault="001B37A6" w:rsidP="00B811B0">
            <w:pPr>
              <w:pStyle w:val="ListParagraph"/>
              <w:widowControl w:val="0"/>
              <w:numPr>
                <w:ilvl w:val="0"/>
                <w:numId w:val="16"/>
              </w:numPr>
              <w:tabs>
                <w:tab w:val="left" w:pos="220"/>
                <w:tab w:val="left" w:pos="720"/>
              </w:tabs>
              <w:autoSpaceDE w:val="0"/>
              <w:autoSpaceDN w:val="0"/>
              <w:adjustRightInd w:val="0"/>
              <w:rPr>
                <w:rFonts w:cs="Helvetica"/>
                <w:color w:val="222222"/>
                <w:sz w:val="20"/>
                <w:szCs w:val="20"/>
                <w:highlight w:val="yellow"/>
                <w:u w:color="222222"/>
              </w:rPr>
            </w:pPr>
            <w:r w:rsidRPr="0097584A">
              <w:rPr>
                <w:rFonts w:cs="Helvetica"/>
                <w:color w:val="222222"/>
                <w:sz w:val="20"/>
                <w:szCs w:val="20"/>
                <w:highlight w:val="yellow"/>
              </w:rPr>
              <w:t xml:space="preserve">Each question </w:t>
            </w:r>
            <w:r w:rsidR="00FE538E" w:rsidRPr="0097584A">
              <w:rPr>
                <w:rFonts w:cs="Helvetica"/>
                <w:color w:val="222222"/>
                <w:sz w:val="20"/>
                <w:szCs w:val="20"/>
                <w:highlight w:val="yellow"/>
              </w:rPr>
              <w:t xml:space="preserve">requiring an explanation </w:t>
            </w:r>
            <w:r w:rsidRPr="0097584A">
              <w:rPr>
                <w:rFonts w:cs="Helvetica"/>
                <w:color w:val="222222"/>
                <w:sz w:val="20"/>
                <w:szCs w:val="20"/>
                <w:highlight w:val="yellow"/>
              </w:rPr>
              <w:t xml:space="preserve">should have </w:t>
            </w:r>
            <w:r w:rsidRPr="0097584A">
              <w:rPr>
                <w:rFonts w:cs="Helvetica"/>
                <w:color w:val="222222"/>
                <w:sz w:val="20"/>
                <w:szCs w:val="20"/>
                <w:highlight w:val="yellow"/>
                <w:u w:val="single" w:color="222222"/>
              </w:rPr>
              <w:t xml:space="preserve">at a </w:t>
            </w:r>
            <w:r w:rsidRPr="0097584A">
              <w:rPr>
                <w:rFonts w:cs="Helvetica"/>
                <w:b/>
                <w:color w:val="222222"/>
                <w:sz w:val="20"/>
                <w:szCs w:val="20"/>
                <w:highlight w:val="yellow"/>
                <w:u w:val="single" w:color="222222"/>
              </w:rPr>
              <w:t>minimum</w:t>
            </w:r>
            <w:r w:rsidRPr="0097584A">
              <w:rPr>
                <w:rFonts w:cs="Helvetica"/>
                <w:b/>
                <w:color w:val="222222"/>
                <w:sz w:val="20"/>
                <w:szCs w:val="20"/>
                <w:highlight w:val="yellow"/>
                <w:u w:color="222222"/>
              </w:rPr>
              <w:t>, one paragraph</w:t>
            </w:r>
            <w:r w:rsidRPr="0097584A">
              <w:rPr>
                <w:rFonts w:cs="Helvetica"/>
                <w:color w:val="222222"/>
                <w:sz w:val="20"/>
                <w:szCs w:val="20"/>
                <w:highlight w:val="yellow"/>
                <w:u w:color="222222"/>
              </w:rPr>
              <w:t xml:space="preserve">. Yes, you definitely may write more than one paragraph for each answer. </w:t>
            </w:r>
          </w:p>
        </w:tc>
      </w:tr>
      <w:tr w:rsidR="005F77D6" w:rsidRPr="0097584A" w14:paraId="06435240" w14:textId="77777777" w:rsidTr="001B37A6">
        <w:tc>
          <w:tcPr>
            <w:tcW w:w="860" w:type="dxa"/>
          </w:tcPr>
          <w:p w14:paraId="41CA6C43" w14:textId="77777777" w:rsidR="005F77D6" w:rsidRPr="0097584A" w:rsidRDefault="005F77D6" w:rsidP="001B37A6">
            <w:pPr>
              <w:widowControl w:val="0"/>
              <w:tabs>
                <w:tab w:val="left" w:pos="220"/>
                <w:tab w:val="left" w:pos="720"/>
              </w:tabs>
              <w:autoSpaceDE w:val="0"/>
              <w:autoSpaceDN w:val="0"/>
              <w:adjustRightInd w:val="0"/>
              <w:ind w:left="1080"/>
              <w:rPr>
                <w:rFonts w:cs="Helvetica"/>
                <w:color w:val="222222"/>
                <w:sz w:val="20"/>
                <w:szCs w:val="20"/>
                <w:highlight w:val="yellow"/>
              </w:rPr>
            </w:pPr>
          </w:p>
        </w:tc>
        <w:tc>
          <w:tcPr>
            <w:tcW w:w="7770" w:type="dxa"/>
          </w:tcPr>
          <w:p w14:paraId="0DA82294" w14:textId="377460F3" w:rsidR="005F77D6" w:rsidRPr="0097584A" w:rsidRDefault="00422109" w:rsidP="00FE538E">
            <w:pPr>
              <w:pStyle w:val="ListParagraph"/>
              <w:widowControl w:val="0"/>
              <w:numPr>
                <w:ilvl w:val="0"/>
                <w:numId w:val="16"/>
              </w:numPr>
              <w:tabs>
                <w:tab w:val="left" w:pos="220"/>
                <w:tab w:val="left" w:pos="720"/>
              </w:tabs>
              <w:autoSpaceDE w:val="0"/>
              <w:autoSpaceDN w:val="0"/>
              <w:adjustRightInd w:val="0"/>
              <w:rPr>
                <w:rFonts w:cs="Helvetica"/>
                <w:color w:val="222222"/>
                <w:sz w:val="20"/>
                <w:szCs w:val="20"/>
                <w:highlight w:val="yellow"/>
              </w:rPr>
            </w:pPr>
            <w:r w:rsidRPr="0097584A">
              <w:rPr>
                <w:rFonts w:cs="Helvetica"/>
                <w:color w:val="222222"/>
                <w:sz w:val="20"/>
                <w:szCs w:val="20"/>
                <w:highlight w:val="yellow"/>
              </w:rPr>
              <w:t>Make sure you go to SAVE AS and save</w:t>
            </w:r>
            <w:r w:rsidR="005F77D6" w:rsidRPr="0097584A">
              <w:rPr>
                <w:rFonts w:cs="Helvetica"/>
                <w:color w:val="222222"/>
                <w:sz w:val="20"/>
                <w:szCs w:val="20"/>
                <w:highlight w:val="yellow"/>
              </w:rPr>
              <w:t xml:space="preserve"> your document as a Word document </w:t>
            </w:r>
            <w:r w:rsidRPr="0097584A">
              <w:rPr>
                <w:rFonts w:cs="Helvetica"/>
                <w:color w:val="222222"/>
                <w:sz w:val="20"/>
                <w:szCs w:val="20"/>
                <w:highlight w:val="yellow"/>
              </w:rPr>
              <w:t xml:space="preserve">(docx) or (.doc) </w:t>
            </w:r>
            <w:r w:rsidR="00FE538E" w:rsidRPr="0097584A">
              <w:rPr>
                <w:rFonts w:cs="Helvetica"/>
                <w:color w:val="222222"/>
                <w:sz w:val="20"/>
                <w:szCs w:val="20"/>
                <w:highlight w:val="yellow"/>
              </w:rPr>
              <w:t xml:space="preserve">and NOT PAGES (or a PDF). </w:t>
            </w:r>
            <w:r w:rsidR="005F77D6" w:rsidRPr="0097584A">
              <w:rPr>
                <w:rFonts w:cs="Helvetica"/>
                <w:color w:val="222222"/>
                <w:sz w:val="20"/>
                <w:szCs w:val="20"/>
                <w:highlight w:val="yellow"/>
              </w:rPr>
              <w:t>After submitting your assignment to Blackboard, double-check to make sure the document is a Word document with an extension (.doc</w:t>
            </w:r>
            <w:r w:rsidRPr="0097584A">
              <w:rPr>
                <w:rFonts w:cs="Helvetica"/>
                <w:color w:val="222222"/>
                <w:sz w:val="20"/>
                <w:szCs w:val="20"/>
                <w:highlight w:val="yellow"/>
              </w:rPr>
              <w:t>x</w:t>
            </w:r>
            <w:r w:rsidR="005F77D6" w:rsidRPr="0097584A">
              <w:rPr>
                <w:rFonts w:cs="Helvetica"/>
                <w:color w:val="222222"/>
                <w:sz w:val="20"/>
                <w:szCs w:val="20"/>
                <w:highlight w:val="yellow"/>
              </w:rPr>
              <w:t xml:space="preserve">) </w:t>
            </w:r>
            <w:r w:rsidRPr="0097584A">
              <w:rPr>
                <w:rFonts w:cs="Helvetica"/>
                <w:color w:val="222222"/>
                <w:sz w:val="20"/>
                <w:szCs w:val="20"/>
                <w:highlight w:val="yellow"/>
              </w:rPr>
              <w:t>or (.doc) NOT (</w:t>
            </w:r>
            <w:r w:rsidR="00784A04" w:rsidRPr="0097584A">
              <w:rPr>
                <w:rFonts w:cs="Helvetica"/>
                <w:color w:val="222222"/>
                <w:sz w:val="20"/>
                <w:szCs w:val="20"/>
                <w:highlight w:val="yellow"/>
              </w:rPr>
              <w:t>.PDF)</w:t>
            </w:r>
            <w:r w:rsidR="00FE538E" w:rsidRPr="0097584A">
              <w:rPr>
                <w:rFonts w:cs="Helvetica"/>
                <w:color w:val="222222"/>
                <w:sz w:val="20"/>
                <w:szCs w:val="20"/>
                <w:highlight w:val="yellow"/>
              </w:rPr>
              <w:t xml:space="preserve"> and NOT PAGES.</w:t>
            </w:r>
          </w:p>
        </w:tc>
      </w:tr>
      <w:tr w:rsidR="001B37A6" w:rsidRPr="0097584A" w14:paraId="25858DB3" w14:textId="77777777" w:rsidTr="001B37A6">
        <w:tc>
          <w:tcPr>
            <w:tcW w:w="860" w:type="dxa"/>
          </w:tcPr>
          <w:p w14:paraId="33A17DD5" w14:textId="77777777" w:rsidR="001B37A6" w:rsidRPr="0097584A" w:rsidRDefault="001B37A6" w:rsidP="00B811B0">
            <w:pPr>
              <w:widowControl w:val="0"/>
              <w:tabs>
                <w:tab w:val="left" w:pos="220"/>
                <w:tab w:val="left" w:pos="720"/>
              </w:tabs>
              <w:autoSpaceDE w:val="0"/>
              <w:autoSpaceDN w:val="0"/>
              <w:adjustRightInd w:val="0"/>
              <w:ind w:left="1080"/>
              <w:rPr>
                <w:rFonts w:cs="Helvetica"/>
                <w:color w:val="222222"/>
                <w:sz w:val="20"/>
                <w:szCs w:val="20"/>
                <w:highlight w:val="yellow"/>
                <w:u w:color="222222"/>
              </w:rPr>
            </w:pPr>
          </w:p>
        </w:tc>
        <w:tc>
          <w:tcPr>
            <w:tcW w:w="7770" w:type="dxa"/>
          </w:tcPr>
          <w:p w14:paraId="55652D3E" w14:textId="3204634B" w:rsidR="001B37A6" w:rsidRPr="0097584A" w:rsidRDefault="00EA49B0" w:rsidP="00FE538E">
            <w:pPr>
              <w:pStyle w:val="ListParagraph"/>
              <w:widowControl w:val="0"/>
              <w:numPr>
                <w:ilvl w:val="0"/>
                <w:numId w:val="16"/>
              </w:numPr>
              <w:tabs>
                <w:tab w:val="left" w:pos="220"/>
                <w:tab w:val="left" w:pos="720"/>
              </w:tabs>
              <w:autoSpaceDE w:val="0"/>
              <w:autoSpaceDN w:val="0"/>
              <w:adjustRightInd w:val="0"/>
              <w:rPr>
                <w:rFonts w:cs="Helvetica"/>
                <w:color w:val="222222"/>
                <w:sz w:val="20"/>
                <w:szCs w:val="20"/>
                <w:highlight w:val="yellow"/>
                <w:u w:color="222222"/>
              </w:rPr>
            </w:pPr>
            <w:r w:rsidRPr="0097584A">
              <w:rPr>
                <w:rFonts w:cs="Helvetica"/>
                <w:color w:val="222222"/>
                <w:sz w:val="20"/>
                <w:szCs w:val="20"/>
                <w:highlight w:val="yellow"/>
                <w:u w:color="222222"/>
              </w:rPr>
              <w:t>P</w:t>
            </w:r>
            <w:r w:rsidR="00C23C0D" w:rsidRPr="0097584A">
              <w:rPr>
                <w:rFonts w:cs="Helvetica"/>
                <w:color w:val="222222"/>
                <w:sz w:val="20"/>
                <w:szCs w:val="20"/>
                <w:highlight w:val="yellow"/>
                <w:u w:color="222222"/>
              </w:rPr>
              <w:t xml:space="preserve">ost </w:t>
            </w:r>
            <w:r w:rsidR="00784A04" w:rsidRPr="0097584A">
              <w:rPr>
                <w:rFonts w:cs="Helvetica"/>
                <w:color w:val="222222"/>
                <w:sz w:val="20"/>
                <w:szCs w:val="20"/>
                <w:highlight w:val="yellow"/>
                <w:u w:color="222222"/>
              </w:rPr>
              <w:t xml:space="preserve">your completed </w:t>
            </w:r>
            <w:r w:rsidR="00677F6E" w:rsidRPr="0097584A">
              <w:rPr>
                <w:rFonts w:cs="Helvetica"/>
                <w:color w:val="222222"/>
                <w:sz w:val="20"/>
                <w:szCs w:val="20"/>
                <w:highlight w:val="yellow"/>
                <w:u w:color="222222"/>
              </w:rPr>
              <w:t xml:space="preserve">Sociological Bio </w:t>
            </w:r>
            <w:r w:rsidR="00FE538E" w:rsidRPr="0097584A">
              <w:rPr>
                <w:rFonts w:cs="Helvetica"/>
                <w:color w:val="222222"/>
                <w:sz w:val="20"/>
                <w:szCs w:val="20"/>
                <w:highlight w:val="yellow"/>
                <w:u w:color="222222"/>
              </w:rPr>
              <w:t xml:space="preserve">on Blackboard and into the SafeAssign module </w:t>
            </w:r>
            <w:r w:rsidR="00784A04" w:rsidRPr="0097584A">
              <w:rPr>
                <w:rFonts w:cs="Helvetica"/>
                <w:color w:val="222222"/>
                <w:sz w:val="20"/>
                <w:szCs w:val="20"/>
                <w:highlight w:val="yellow"/>
                <w:u w:color="222222"/>
              </w:rPr>
              <w:t>by 12 Midnight on</w:t>
            </w:r>
            <w:r w:rsidR="004B49A1" w:rsidRPr="0097584A">
              <w:rPr>
                <w:rFonts w:cs="Helvetica"/>
                <w:color w:val="222222"/>
                <w:sz w:val="20"/>
                <w:szCs w:val="20"/>
                <w:highlight w:val="yellow"/>
                <w:u w:color="222222"/>
              </w:rPr>
              <w:t xml:space="preserve"> Monday, </w:t>
            </w:r>
            <w:r w:rsidR="00FE538E" w:rsidRPr="0097584A">
              <w:rPr>
                <w:rFonts w:cs="Helvetica"/>
                <w:color w:val="222222"/>
                <w:sz w:val="20"/>
                <w:szCs w:val="20"/>
                <w:highlight w:val="yellow"/>
                <w:u w:color="222222"/>
              </w:rPr>
              <w:t>February 8</w:t>
            </w:r>
            <w:r w:rsidR="004B49A1" w:rsidRPr="0097584A">
              <w:rPr>
                <w:rFonts w:cs="Helvetica"/>
                <w:color w:val="222222"/>
                <w:sz w:val="20"/>
                <w:szCs w:val="20"/>
                <w:highlight w:val="yellow"/>
                <w:u w:color="222222"/>
              </w:rPr>
              <w:t>, 2021</w:t>
            </w:r>
            <w:r w:rsidR="00784A04" w:rsidRPr="0097584A">
              <w:rPr>
                <w:rFonts w:cs="Helvetica"/>
                <w:color w:val="222222"/>
                <w:sz w:val="20"/>
                <w:szCs w:val="20"/>
                <w:highlight w:val="yellow"/>
                <w:u w:color="222222"/>
              </w:rPr>
              <w:t>.</w:t>
            </w:r>
            <w:r w:rsidR="00FE538E" w:rsidRPr="0097584A">
              <w:rPr>
                <w:rFonts w:cs="Helvetica"/>
                <w:color w:val="222222"/>
                <w:sz w:val="20"/>
                <w:szCs w:val="20"/>
                <w:highlight w:val="yellow"/>
                <w:u w:color="222222"/>
              </w:rPr>
              <w:t xml:space="preserve"> L</w:t>
            </w:r>
            <w:r w:rsidR="004B49A1" w:rsidRPr="0097584A">
              <w:rPr>
                <w:rFonts w:cs="Helvetica"/>
                <w:color w:val="222222"/>
                <w:sz w:val="20"/>
                <w:szCs w:val="20"/>
                <w:highlight w:val="yellow"/>
                <w:u w:color="222222"/>
              </w:rPr>
              <w:t>ate paper</w:t>
            </w:r>
            <w:r w:rsidR="00FE538E" w:rsidRPr="0097584A">
              <w:rPr>
                <w:rFonts w:cs="Helvetica"/>
                <w:color w:val="222222"/>
                <w:sz w:val="20"/>
                <w:szCs w:val="20"/>
                <w:highlight w:val="yellow"/>
                <w:u w:color="222222"/>
              </w:rPr>
              <w:t>s</w:t>
            </w:r>
            <w:r w:rsidR="004B49A1" w:rsidRPr="0097584A">
              <w:rPr>
                <w:rFonts w:cs="Helvetica"/>
                <w:color w:val="222222"/>
                <w:sz w:val="20"/>
                <w:szCs w:val="20"/>
                <w:highlight w:val="yellow"/>
                <w:u w:color="222222"/>
              </w:rPr>
              <w:t xml:space="preserve"> </w:t>
            </w:r>
            <w:r w:rsidR="005F77D6" w:rsidRPr="0097584A">
              <w:rPr>
                <w:rFonts w:cs="Helvetica"/>
                <w:color w:val="222222"/>
                <w:sz w:val="20"/>
                <w:szCs w:val="20"/>
                <w:highlight w:val="yellow"/>
                <w:u w:color="222222"/>
              </w:rPr>
              <w:t xml:space="preserve"> will </w:t>
            </w:r>
            <w:r w:rsidR="00FE538E" w:rsidRPr="0097584A">
              <w:rPr>
                <w:rFonts w:cs="Helvetica"/>
                <w:color w:val="222222"/>
                <w:sz w:val="20"/>
                <w:szCs w:val="20"/>
                <w:highlight w:val="yellow"/>
                <w:u w:color="222222"/>
              </w:rPr>
              <w:t>electronically</w:t>
            </w:r>
            <w:r w:rsidR="00784A04" w:rsidRPr="0097584A">
              <w:rPr>
                <w:rFonts w:cs="Helvetica"/>
                <w:color w:val="222222"/>
                <w:sz w:val="20"/>
                <w:szCs w:val="20"/>
                <w:highlight w:val="yellow"/>
                <w:u w:color="222222"/>
              </w:rPr>
              <w:t xml:space="preserve"> be </w:t>
            </w:r>
            <w:r w:rsidR="004B49A1" w:rsidRPr="0097584A">
              <w:rPr>
                <w:rFonts w:cs="Helvetica"/>
                <w:color w:val="222222"/>
                <w:sz w:val="20"/>
                <w:szCs w:val="20"/>
                <w:highlight w:val="yellow"/>
                <w:u w:color="222222"/>
              </w:rPr>
              <w:t xml:space="preserve">marked </w:t>
            </w:r>
            <w:r w:rsidR="00FE538E" w:rsidRPr="0097584A">
              <w:rPr>
                <w:rFonts w:cs="Helvetica"/>
                <w:color w:val="222222"/>
                <w:sz w:val="20"/>
                <w:szCs w:val="20"/>
                <w:highlight w:val="yellow"/>
                <w:u w:color="222222"/>
              </w:rPr>
              <w:t>as late.</w:t>
            </w:r>
          </w:p>
        </w:tc>
      </w:tr>
    </w:tbl>
    <w:p w14:paraId="2A6C06A5" w14:textId="77777777" w:rsidR="00B811B0" w:rsidRPr="0097584A" w:rsidRDefault="00B811B0" w:rsidP="00784A04">
      <w:pPr>
        <w:widowControl w:val="0"/>
        <w:autoSpaceDE w:val="0"/>
        <w:autoSpaceDN w:val="0"/>
        <w:adjustRightInd w:val="0"/>
        <w:rPr>
          <w:rFonts w:cs="Helvetica"/>
          <w:color w:val="222222"/>
          <w:sz w:val="20"/>
          <w:szCs w:val="20"/>
          <w:u w:color="222222"/>
        </w:rPr>
      </w:pPr>
    </w:p>
    <w:p w14:paraId="6C0453D0" w14:textId="77777777" w:rsidR="005A1290" w:rsidRPr="0097584A" w:rsidRDefault="005A1290" w:rsidP="00784A04">
      <w:pPr>
        <w:widowControl w:val="0"/>
        <w:autoSpaceDE w:val="0"/>
        <w:autoSpaceDN w:val="0"/>
        <w:adjustRightInd w:val="0"/>
        <w:rPr>
          <w:rFonts w:cs="Helvetica"/>
          <w:color w:val="222222"/>
          <w:sz w:val="20"/>
          <w:szCs w:val="20"/>
          <w:u w:color="222222"/>
        </w:rPr>
      </w:pPr>
    </w:p>
    <w:p w14:paraId="1F62DE55" w14:textId="77777777" w:rsidR="00A5419C" w:rsidRPr="0097584A" w:rsidRDefault="00A5419C" w:rsidP="00784A04">
      <w:pPr>
        <w:widowControl w:val="0"/>
        <w:autoSpaceDE w:val="0"/>
        <w:autoSpaceDN w:val="0"/>
        <w:adjustRightInd w:val="0"/>
        <w:rPr>
          <w:rFonts w:cs="Helvetica"/>
          <w:color w:val="222222"/>
          <w:sz w:val="20"/>
          <w:szCs w:val="20"/>
          <w:u w:color="222222"/>
        </w:rPr>
      </w:pPr>
    </w:p>
    <w:p w14:paraId="2EF81F33" w14:textId="77777777" w:rsidR="00A5419C" w:rsidRPr="0097584A" w:rsidRDefault="00A5419C" w:rsidP="00784A04">
      <w:pPr>
        <w:widowControl w:val="0"/>
        <w:autoSpaceDE w:val="0"/>
        <w:autoSpaceDN w:val="0"/>
        <w:adjustRightInd w:val="0"/>
        <w:rPr>
          <w:rFonts w:cs="Helvetica"/>
          <w:color w:val="222222"/>
          <w:sz w:val="20"/>
          <w:szCs w:val="20"/>
          <w:u w:color="222222"/>
        </w:rPr>
      </w:pPr>
    </w:p>
    <w:p w14:paraId="7FD1A377" w14:textId="77777777" w:rsidR="00A5419C" w:rsidRPr="0097584A" w:rsidRDefault="00A5419C" w:rsidP="00784A04">
      <w:pPr>
        <w:widowControl w:val="0"/>
        <w:autoSpaceDE w:val="0"/>
        <w:autoSpaceDN w:val="0"/>
        <w:adjustRightInd w:val="0"/>
        <w:rPr>
          <w:rFonts w:cs="Helvetica"/>
          <w:color w:val="222222"/>
          <w:sz w:val="20"/>
          <w:szCs w:val="20"/>
          <w:u w:color="222222"/>
        </w:rPr>
      </w:pPr>
    </w:p>
    <w:p w14:paraId="41B5F97F" w14:textId="77777777" w:rsidR="0097584A" w:rsidRPr="0097584A" w:rsidRDefault="0097584A" w:rsidP="00784A04">
      <w:pPr>
        <w:widowControl w:val="0"/>
        <w:autoSpaceDE w:val="0"/>
        <w:autoSpaceDN w:val="0"/>
        <w:adjustRightInd w:val="0"/>
        <w:rPr>
          <w:rFonts w:cs="Helvetica"/>
          <w:color w:val="222222"/>
          <w:sz w:val="20"/>
          <w:szCs w:val="20"/>
          <w:u w:color="222222"/>
        </w:rPr>
      </w:pPr>
    </w:p>
    <w:p w14:paraId="7D3145AA" w14:textId="77777777" w:rsidR="0097584A" w:rsidRPr="0097584A" w:rsidRDefault="0097584A" w:rsidP="00784A04">
      <w:pPr>
        <w:widowControl w:val="0"/>
        <w:autoSpaceDE w:val="0"/>
        <w:autoSpaceDN w:val="0"/>
        <w:adjustRightInd w:val="0"/>
        <w:rPr>
          <w:rFonts w:cs="Helvetica"/>
          <w:color w:val="222222"/>
          <w:sz w:val="20"/>
          <w:szCs w:val="20"/>
          <w:u w:color="222222"/>
        </w:rPr>
      </w:pPr>
    </w:p>
    <w:p w14:paraId="664A845D" w14:textId="77777777" w:rsidR="0097584A" w:rsidRPr="0097584A" w:rsidRDefault="0097584A" w:rsidP="00784A04">
      <w:pPr>
        <w:widowControl w:val="0"/>
        <w:autoSpaceDE w:val="0"/>
        <w:autoSpaceDN w:val="0"/>
        <w:adjustRightInd w:val="0"/>
        <w:rPr>
          <w:rFonts w:cs="Helvetica"/>
          <w:color w:val="222222"/>
          <w:sz w:val="20"/>
          <w:szCs w:val="20"/>
          <w:u w:color="222222"/>
        </w:rPr>
      </w:pPr>
    </w:p>
    <w:p w14:paraId="53C4DC7E" w14:textId="77777777" w:rsidR="0097584A" w:rsidRPr="0097584A" w:rsidRDefault="0097584A" w:rsidP="00784A04">
      <w:pPr>
        <w:widowControl w:val="0"/>
        <w:autoSpaceDE w:val="0"/>
        <w:autoSpaceDN w:val="0"/>
        <w:adjustRightInd w:val="0"/>
        <w:rPr>
          <w:rFonts w:cs="Helvetica"/>
          <w:color w:val="222222"/>
          <w:sz w:val="20"/>
          <w:szCs w:val="20"/>
          <w:u w:color="222222"/>
        </w:rPr>
      </w:pPr>
    </w:p>
    <w:p w14:paraId="424BBF84" w14:textId="77777777" w:rsidR="0097584A" w:rsidRPr="0097584A" w:rsidRDefault="0097584A" w:rsidP="00784A04">
      <w:pPr>
        <w:widowControl w:val="0"/>
        <w:autoSpaceDE w:val="0"/>
        <w:autoSpaceDN w:val="0"/>
        <w:adjustRightInd w:val="0"/>
        <w:rPr>
          <w:rFonts w:cs="Helvetica"/>
          <w:color w:val="222222"/>
          <w:sz w:val="20"/>
          <w:szCs w:val="20"/>
          <w:u w:color="222222"/>
        </w:rPr>
      </w:pPr>
    </w:p>
    <w:p w14:paraId="6EFEFA73" w14:textId="77777777" w:rsidR="0097584A" w:rsidRPr="0097584A" w:rsidRDefault="0097584A" w:rsidP="00784A04">
      <w:pPr>
        <w:widowControl w:val="0"/>
        <w:autoSpaceDE w:val="0"/>
        <w:autoSpaceDN w:val="0"/>
        <w:adjustRightInd w:val="0"/>
        <w:rPr>
          <w:rFonts w:cs="Helvetica"/>
          <w:color w:val="222222"/>
          <w:sz w:val="20"/>
          <w:szCs w:val="20"/>
          <w:u w:color="222222"/>
        </w:rPr>
      </w:pPr>
    </w:p>
    <w:p w14:paraId="46DB0344" w14:textId="77777777" w:rsidR="0097584A" w:rsidRPr="0097584A" w:rsidRDefault="0097584A" w:rsidP="00784A04">
      <w:pPr>
        <w:widowControl w:val="0"/>
        <w:autoSpaceDE w:val="0"/>
        <w:autoSpaceDN w:val="0"/>
        <w:adjustRightInd w:val="0"/>
        <w:rPr>
          <w:rFonts w:cs="Helvetica"/>
          <w:color w:val="222222"/>
          <w:sz w:val="20"/>
          <w:szCs w:val="20"/>
          <w:u w:color="222222"/>
        </w:rPr>
      </w:pPr>
    </w:p>
    <w:p w14:paraId="5B191A59" w14:textId="77777777" w:rsidR="0097584A" w:rsidRPr="0097584A" w:rsidRDefault="0097584A" w:rsidP="00784A04">
      <w:pPr>
        <w:widowControl w:val="0"/>
        <w:autoSpaceDE w:val="0"/>
        <w:autoSpaceDN w:val="0"/>
        <w:adjustRightInd w:val="0"/>
        <w:rPr>
          <w:rFonts w:cs="Helvetica"/>
          <w:color w:val="222222"/>
          <w:sz w:val="20"/>
          <w:szCs w:val="20"/>
          <w:u w:color="222222"/>
        </w:rPr>
      </w:pPr>
    </w:p>
    <w:p w14:paraId="6D14AF95" w14:textId="77777777" w:rsidR="0097584A" w:rsidRPr="0097584A" w:rsidRDefault="0097584A" w:rsidP="00784A04">
      <w:pPr>
        <w:widowControl w:val="0"/>
        <w:autoSpaceDE w:val="0"/>
        <w:autoSpaceDN w:val="0"/>
        <w:adjustRightInd w:val="0"/>
        <w:rPr>
          <w:rFonts w:cs="Helvetica"/>
          <w:color w:val="222222"/>
          <w:sz w:val="20"/>
          <w:szCs w:val="20"/>
          <w:u w:color="222222"/>
        </w:rPr>
      </w:pPr>
    </w:p>
    <w:p w14:paraId="2879186C" w14:textId="77777777" w:rsidR="00A5419C" w:rsidRPr="0097584A" w:rsidRDefault="00A5419C" w:rsidP="00784A04">
      <w:pPr>
        <w:widowControl w:val="0"/>
        <w:autoSpaceDE w:val="0"/>
        <w:autoSpaceDN w:val="0"/>
        <w:adjustRightInd w:val="0"/>
        <w:rPr>
          <w:rFonts w:cs="Helvetica"/>
          <w:color w:val="222222"/>
          <w:sz w:val="20"/>
          <w:szCs w:val="20"/>
          <w:u w:color="222222"/>
        </w:rPr>
      </w:pPr>
    </w:p>
    <w:p w14:paraId="48AABB61" w14:textId="77777777" w:rsidR="00A5419C" w:rsidRPr="0097584A" w:rsidRDefault="00A5419C" w:rsidP="00784A04">
      <w:pPr>
        <w:widowControl w:val="0"/>
        <w:autoSpaceDE w:val="0"/>
        <w:autoSpaceDN w:val="0"/>
        <w:adjustRightInd w:val="0"/>
        <w:rPr>
          <w:rFonts w:cs="Helvetica"/>
          <w:color w:val="222222"/>
          <w:sz w:val="20"/>
          <w:szCs w:val="20"/>
          <w:u w:color="222222"/>
        </w:rPr>
      </w:pPr>
    </w:p>
    <w:p w14:paraId="0D47A3D0" w14:textId="3AE6DAF3" w:rsidR="001B37A6" w:rsidRPr="0097584A" w:rsidRDefault="00441387" w:rsidP="001B37A6">
      <w:pPr>
        <w:widowControl w:val="0"/>
        <w:autoSpaceDE w:val="0"/>
        <w:autoSpaceDN w:val="0"/>
        <w:adjustRightInd w:val="0"/>
        <w:jc w:val="center"/>
        <w:rPr>
          <w:rFonts w:cs="Times"/>
          <w:b/>
          <w:bCs/>
          <w:smallCaps/>
          <w:sz w:val="20"/>
          <w:szCs w:val="20"/>
          <w:u w:color="222222"/>
        </w:rPr>
      </w:pPr>
      <w:r w:rsidRPr="0097584A">
        <w:rPr>
          <w:rFonts w:eastAsia="MS Mincho" w:cs="MS Mincho"/>
          <w:b/>
          <w:bCs/>
          <w:smallCaps/>
          <w:sz w:val="20"/>
          <w:szCs w:val="20"/>
          <w:u w:color="222222"/>
        </w:rPr>
        <w:t xml:space="preserve">sociological bio </w:t>
      </w:r>
      <w:r w:rsidR="005A1290" w:rsidRPr="0097584A">
        <w:rPr>
          <w:rFonts w:eastAsia="MS Mincho" w:cs="MS Mincho"/>
          <w:b/>
          <w:bCs/>
          <w:smallCaps/>
          <w:sz w:val="20"/>
          <w:szCs w:val="20"/>
          <w:u w:color="222222"/>
        </w:rPr>
        <w:br/>
      </w:r>
    </w:p>
    <w:p w14:paraId="10641B10" w14:textId="198AD9CA" w:rsidR="001B37A6" w:rsidRPr="0097584A" w:rsidRDefault="001B37A6" w:rsidP="001B37A6">
      <w:pPr>
        <w:widowControl w:val="0"/>
        <w:autoSpaceDE w:val="0"/>
        <w:autoSpaceDN w:val="0"/>
        <w:adjustRightInd w:val="0"/>
        <w:jc w:val="center"/>
        <w:rPr>
          <w:rFonts w:cs="Helvetica"/>
          <w:color w:val="222222"/>
          <w:sz w:val="20"/>
          <w:szCs w:val="20"/>
          <w:u w:color="222222"/>
        </w:rPr>
      </w:pPr>
      <w:r w:rsidRPr="0097584A">
        <w:rPr>
          <w:rFonts w:cs="Helvetica"/>
          <w:color w:val="222222"/>
          <w:sz w:val="20"/>
          <w:szCs w:val="20"/>
          <w:u w:color="222222"/>
        </w:rPr>
        <w:t>Full Name</w:t>
      </w:r>
      <w:r w:rsidR="00784A04" w:rsidRPr="0097584A">
        <w:rPr>
          <w:rFonts w:cs="Helvetica"/>
          <w:color w:val="222222"/>
          <w:sz w:val="20"/>
          <w:szCs w:val="20"/>
          <w:u w:color="222222"/>
        </w:rPr>
        <w:t xml:space="preserve">: </w:t>
      </w:r>
    </w:p>
    <w:p w14:paraId="6B6EE6A3" w14:textId="5556FA1D" w:rsidR="001B37A6" w:rsidRPr="0097584A" w:rsidRDefault="001B37A6" w:rsidP="001B37A6">
      <w:pPr>
        <w:widowControl w:val="0"/>
        <w:autoSpaceDE w:val="0"/>
        <w:autoSpaceDN w:val="0"/>
        <w:adjustRightInd w:val="0"/>
        <w:jc w:val="center"/>
        <w:rPr>
          <w:rFonts w:cs="Helvetica"/>
          <w:color w:val="222222"/>
          <w:sz w:val="20"/>
          <w:szCs w:val="20"/>
          <w:u w:color="222222"/>
        </w:rPr>
      </w:pPr>
      <w:r w:rsidRPr="0097584A">
        <w:rPr>
          <w:rFonts w:cs="Helvetica"/>
          <w:color w:val="222222"/>
          <w:sz w:val="20"/>
          <w:szCs w:val="20"/>
          <w:u w:color="222222"/>
        </w:rPr>
        <w:t>Major/Minor</w:t>
      </w:r>
      <w:r w:rsidR="00784A04" w:rsidRPr="0097584A">
        <w:rPr>
          <w:rFonts w:cs="Helvetica"/>
          <w:color w:val="222222"/>
          <w:sz w:val="20"/>
          <w:szCs w:val="20"/>
          <w:u w:color="222222"/>
        </w:rPr>
        <w:t>:</w:t>
      </w:r>
    </w:p>
    <w:p w14:paraId="1892F367" w14:textId="4CD08ABC" w:rsidR="001B37A6" w:rsidRPr="0097584A" w:rsidRDefault="001B37A6" w:rsidP="001B37A6">
      <w:pPr>
        <w:widowControl w:val="0"/>
        <w:autoSpaceDE w:val="0"/>
        <w:autoSpaceDN w:val="0"/>
        <w:adjustRightInd w:val="0"/>
        <w:jc w:val="center"/>
        <w:rPr>
          <w:rFonts w:cs="Helvetica"/>
          <w:color w:val="222222"/>
          <w:sz w:val="20"/>
          <w:szCs w:val="20"/>
          <w:u w:color="222222"/>
        </w:rPr>
      </w:pPr>
    </w:p>
    <w:p w14:paraId="43E92724" w14:textId="7522BC5D" w:rsidR="005F77D6" w:rsidRPr="0097584A" w:rsidRDefault="005F77D6" w:rsidP="001B37A6">
      <w:pPr>
        <w:widowControl w:val="0"/>
        <w:autoSpaceDE w:val="0"/>
        <w:autoSpaceDN w:val="0"/>
        <w:adjustRightInd w:val="0"/>
        <w:jc w:val="center"/>
        <w:rPr>
          <w:rFonts w:cs="Helvetica"/>
          <w:color w:val="222222"/>
          <w:sz w:val="20"/>
          <w:szCs w:val="20"/>
          <w:u w:color="222222"/>
        </w:rPr>
      </w:pPr>
    </w:p>
    <w:p w14:paraId="1A9F86C4" w14:textId="77777777" w:rsidR="00FC529C" w:rsidRPr="0097584A" w:rsidRDefault="00FC529C" w:rsidP="001B37A6">
      <w:pPr>
        <w:widowControl w:val="0"/>
        <w:autoSpaceDE w:val="0"/>
        <w:autoSpaceDN w:val="0"/>
        <w:adjustRightInd w:val="0"/>
        <w:rPr>
          <w:rFonts w:cs="Helvetica"/>
          <w:color w:val="222222"/>
          <w:sz w:val="20"/>
          <w:szCs w:val="20"/>
          <w:u w:color="222222"/>
        </w:rPr>
      </w:pPr>
    </w:p>
    <w:p w14:paraId="58907761" w14:textId="105537FF" w:rsidR="001B37A6" w:rsidRPr="0097584A" w:rsidRDefault="00FC529C" w:rsidP="001B37A6">
      <w:pPr>
        <w:widowControl w:val="0"/>
        <w:autoSpaceDE w:val="0"/>
        <w:autoSpaceDN w:val="0"/>
        <w:adjustRightInd w:val="0"/>
        <w:rPr>
          <w:rFonts w:cs="Helvetica"/>
          <w:color w:val="222222"/>
          <w:sz w:val="20"/>
          <w:szCs w:val="20"/>
          <w:u w:color="222222"/>
        </w:rPr>
      </w:pPr>
      <w:r w:rsidRPr="0097584A">
        <w:rPr>
          <w:rFonts w:cs="Helvetica"/>
          <w:noProof/>
          <w:color w:val="222222"/>
          <w:sz w:val="20"/>
          <w:szCs w:val="20"/>
          <w:u w:color="222222"/>
        </w:rPr>
        <mc:AlternateContent>
          <mc:Choice Requires="wps">
            <w:drawing>
              <wp:anchor distT="0" distB="0" distL="114300" distR="114300" simplePos="0" relativeHeight="251659264" behindDoc="0" locked="0" layoutInCell="1" allowOverlap="1" wp14:anchorId="7DDC8DD2" wp14:editId="36F97237">
                <wp:simplePos x="0" y="0"/>
                <wp:positionH relativeFrom="column">
                  <wp:posOffset>1420596</wp:posOffset>
                </wp:positionH>
                <wp:positionV relativeFrom="paragraph">
                  <wp:posOffset>356</wp:posOffset>
                </wp:positionV>
                <wp:extent cx="2743835" cy="1639570"/>
                <wp:effectExtent l="0" t="0" r="0" b="11430"/>
                <wp:wrapSquare wrapText="bothSides"/>
                <wp:docPr id="1" name="Text Box 1"/>
                <wp:cNvGraphicFramePr/>
                <a:graphic xmlns:a="http://schemas.openxmlformats.org/drawingml/2006/main">
                  <a:graphicData uri="http://schemas.microsoft.com/office/word/2010/wordprocessingShape">
                    <wps:wsp>
                      <wps:cNvSpPr txBox="1"/>
                      <wps:spPr>
                        <a:xfrm>
                          <a:off x="0" y="0"/>
                          <a:ext cx="2743835" cy="163957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0A74FBA" w14:textId="60537C92" w:rsidR="005F77D6" w:rsidRPr="00FC529C" w:rsidRDefault="00784A04">
                            <w:pPr>
                              <w:rPr>
                                <w:sz w:val="18"/>
                                <w:szCs w:val="18"/>
                                <w:highlight w:val="yellow"/>
                              </w:rPr>
                            </w:pPr>
                            <w:r w:rsidRPr="00FC529C">
                              <w:rPr>
                                <w:sz w:val="18"/>
                                <w:szCs w:val="18"/>
                                <w:highlight w:val="yellow"/>
                              </w:rPr>
                              <w:t>1.</w:t>
                            </w:r>
                            <w:r w:rsidR="005F77D6" w:rsidRPr="00FC529C">
                              <w:rPr>
                                <w:sz w:val="18"/>
                                <w:szCs w:val="18"/>
                                <w:highlight w:val="yellow"/>
                              </w:rPr>
                              <w:t xml:space="preserve">Click here </w:t>
                            </w:r>
                            <w:r w:rsidRPr="00FC529C">
                              <w:rPr>
                                <w:sz w:val="18"/>
                                <w:szCs w:val="18"/>
                                <w:highlight w:val="yellow"/>
                              </w:rPr>
                              <w:t xml:space="preserve">to see the box </w:t>
                            </w:r>
                            <w:r w:rsidR="005F77D6" w:rsidRPr="00FC529C">
                              <w:rPr>
                                <w:sz w:val="18"/>
                                <w:szCs w:val="18"/>
                                <w:highlight w:val="yellow"/>
                              </w:rPr>
                              <w:t>and p</w:t>
                            </w:r>
                            <w:r w:rsidRPr="00FC529C">
                              <w:rPr>
                                <w:sz w:val="18"/>
                                <w:szCs w:val="18"/>
                                <w:highlight w:val="yellow"/>
                              </w:rPr>
                              <w:t>ost Your Picture in this box.</w:t>
                            </w:r>
                          </w:p>
                          <w:p w14:paraId="3D782AB9" w14:textId="76CF75E0" w:rsidR="005F77D6" w:rsidRPr="00FC529C" w:rsidRDefault="00784A04">
                            <w:pPr>
                              <w:rPr>
                                <w:sz w:val="18"/>
                                <w:szCs w:val="18"/>
                                <w:highlight w:val="yellow"/>
                              </w:rPr>
                            </w:pPr>
                            <w:r w:rsidRPr="00FC529C">
                              <w:rPr>
                                <w:sz w:val="18"/>
                                <w:szCs w:val="18"/>
                                <w:highlight w:val="yellow"/>
                              </w:rPr>
                              <w:t>2.</w:t>
                            </w:r>
                            <w:r w:rsidRPr="00FC529C">
                              <w:rPr>
                                <w:b/>
                                <w:sz w:val="18"/>
                                <w:szCs w:val="18"/>
                                <w:highlight w:val="yellow"/>
                              </w:rPr>
                              <w:t xml:space="preserve"> </w:t>
                            </w:r>
                            <w:r w:rsidR="005F77D6" w:rsidRPr="00FC529C">
                              <w:rPr>
                                <w:b/>
                                <w:sz w:val="18"/>
                                <w:szCs w:val="18"/>
                                <w:highlight w:val="yellow"/>
                              </w:rPr>
                              <w:t>Save</w:t>
                            </w:r>
                            <w:r w:rsidR="005F77D6" w:rsidRPr="00FC529C">
                              <w:rPr>
                                <w:sz w:val="18"/>
                                <w:szCs w:val="18"/>
                                <w:highlight w:val="yellow"/>
                              </w:rPr>
                              <w:t xml:space="preserve"> your picture to your deskto</w:t>
                            </w:r>
                            <w:r w:rsidRPr="00FC529C">
                              <w:rPr>
                                <w:sz w:val="18"/>
                                <w:szCs w:val="18"/>
                                <w:highlight w:val="yellow"/>
                              </w:rPr>
                              <w:t>p or Pictures file.</w:t>
                            </w:r>
                            <w:r w:rsidR="005F77D6" w:rsidRPr="00FC529C">
                              <w:rPr>
                                <w:sz w:val="18"/>
                                <w:szCs w:val="18"/>
                                <w:highlight w:val="yellow"/>
                              </w:rPr>
                              <w:br/>
                            </w:r>
                            <w:r w:rsidRPr="00FC529C">
                              <w:rPr>
                                <w:sz w:val="18"/>
                                <w:szCs w:val="18"/>
                                <w:highlight w:val="yellow"/>
                              </w:rPr>
                              <w:t xml:space="preserve">3. </w:t>
                            </w:r>
                            <w:r w:rsidR="005F77D6" w:rsidRPr="00FC529C">
                              <w:rPr>
                                <w:sz w:val="18"/>
                                <w:szCs w:val="18"/>
                                <w:highlight w:val="yellow"/>
                              </w:rPr>
                              <w:t xml:space="preserve">In the Word toolbar above, </w:t>
                            </w:r>
                            <w:r w:rsidRPr="00FC529C">
                              <w:rPr>
                                <w:sz w:val="18"/>
                                <w:szCs w:val="18"/>
                                <w:highlight w:val="yellow"/>
                              </w:rPr>
                              <w:t xml:space="preserve">go to </w:t>
                            </w:r>
                            <w:r w:rsidRPr="00FC529C">
                              <w:rPr>
                                <w:b/>
                                <w:sz w:val="18"/>
                                <w:szCs w:val="18"/>
                                <w:highlight w:val="yellow"/>
                              </w:rPr>
                              <w:t>Insert</w:t>
                            </w:r>
                            <w:r w:rsidRPr="00FC529C">
                              <w:rPr>
                                <w:sz w:val="18"/>
                                <w:szCs w:val="18"/>
                                <w:highlight w:val="yellow"/>
                              </w:rPr>
                              <w:t>.</w:t>
                            </w:r>
                          </w:p>
                          <w:p w14:paraId="0C8E5115" w14:textId="69045A70" w:rsidR="00784A04" w:rsidRPr="00FC529C" w:rsidRDefault="00784A04">
                            <w:pPr>
                              <w:rPr>
                                <w:sz w:val="18"/>
                                <w:szCs w:val="18"/>
                                <w:highlight w:val="yellow"/>
                              </w:rPr>
                            </w:pPr>
                            <w:r w:rsidRPr="00FC529C">
                              <w:rPr>
                                <w:sz w:val="18"/>
                                <w:szCs w:val="18"/>
                                <w:highlight w:val="yellow"/>
                              </w:rPr>
                              <w:t xml:space="preserve">4. Scroll down to </w:t>
                            </w:r>
                            <w:r w:rsidRPr="00FC529C">
                              <w:rPr>
                                <w:b/>
                                <w:sz w:val="18"/>
                                <w:szCs w:val="18"/>
                                <w:highlight w:val="yellow"/>
                              </w:rPr>
                              <w:t>Pictures</w:t>
                            </w:r>
                            <w:r w:rsidRPr="00FC529C">
                              <w:rPr>
                                <w:sz w:val="18"/>
                                <w:szCs w:val="18"/>
                                <w:highlight w:val="yellow"/>
                              </w:rPr>
                              <w:t xml:space="preserve"> from file.</w:t>
                            </w:r>
                          </w:p>
                          <w:p w14:paraId="482EE9DC" w14:textId="505ADFBF" w:rsidR="00784A04" w:rsidRPr="00FC529C" w:rsidRDefault="00784A04">
                            <w:pPr>
                              <w:rPr>
                                <w:sz w:val="18"/>
                                <w:szCs w:val="18"/>
                                <w:highlight w:val="yellow"/>
                              </w:rPr>
                            </w:pPr>
                            <w:r w:rsidRPr="00FC529C">
                              <w:rPr>
                                <w:sz w:val="18"/>
                                <w:szCs w:val="18"/>
                                <w:highlight w:val="yellow"/>
                              </w:rPr>
                              <w:t xml:space="preserve">5. Go do your </w:t>
                            </w:r>
                            <w:r w:rsidRPr="00FC529C">
                              <w:rPr>
                                <w:b/>
                                <w:sz w:val="18"/>
                                <w:szCs w:val="18"/>
                                <w:highlight w:val="yellow"/>
                              </w:rPr>
                              <w:t>desktop</w:t>
                            </w:r>
                            <w:r w:rsidR="00FC529C" w:rsidRPr="00FC529C">
                              <w:rPr>
                                <w:sz w:val="18"/>
                                <w:szCs w:val="18"/>
                                <w:highlight w:val="yellow"/>
                              </w:rPr>
                              <w:t xml:space="preserve"> (for your</w:t>
                            </w:r>
                            <w:r w:rsidRPr="00FC529C">
                              <w:rPr>
                                <w:sz w:val="18"/>
                                <w:szCs w:val="18"/>
                                <w:highlight w:val="yellow"/>
                              </w:rPr>
                              <w:t xml:space="preserve"> picture file) your picture.</w:t>
                            </w:r>
                            <w:r w:rsidRPr="00FC529C">
                              <w:rPr>
                                <w:sz w:val="18"/>
                                <w:szCs w:val="18"/>
                                <w:highlight w:val="yellow"/>
                              </w:rPr>
                              <w:br/>
                              <w:t xml:space="preserve">6. </w:t>
                            </w:r>
                            <w:r w:rsidRPr="00FC529C">
                              <w:rPr>
                                <w:b/>
                                <w:sz w:val="18"/>
                                <w:szCs w:val="18"/>
                                <w:highlight w:val="yellow"/>
                              </w:rPr>
                              <w:t>Insert</w:t>
                            </w:r>
                            <w:r w:rsidRPr="00FC529C">
                              <w:rPr>
                                <w:sz w:val="18"/>
                                <w:szCs w:val="18"/>
                                <w:highlight w:val="yellow"/>
                              </w:rPr>
                              <w:t xml:space="preserve"> your picture to this Bio.</w:t>
                            </w:r>
                            <w:r w:rsidRPr="00FC529C">
                              <w:rPr>
                                <w:sz w:val="18"/>
                                <w:szCs w:val="18"/>
                                <w:highlight w:val="yellow"/>
                              </w:rPr>
                              <w:br/>
                            </w:r>
                            <w:r w:rsidRPr="00FC529C">
                              <w:rPr>
                                <w:sz w:val="18"/>
                                <w:szCs w:val="18"/>
                                <w:highlight w:val="yellow"/>
                              </w:rPr>
                              <w:br/>
                            </w:r>
                          </w:p>
                          <w:p w14:paraId="133B87A9" w14:textId="49467F4C" w:rsidR="00784A04" w:rsidRPr="00FC529C" w:rsidRDefault="00784A04">
                            <w:pPr>
                              <w:rPr>
                                <w:sz w:val="18"/>
                                <w:szCs w:val="18"/>
                              </w:rPr>
                            </w:pPr>
                            <w:r w:rsidRPr="00FC529C">
                              <w:rPr>
                                <w:sz w:val="18"/>
                                <w:szCs w:val="18"/>
                              </w:rPr>
                              <w:br/>
                            </w:r>
                          </w:p>
                          <w:p w14:paraId="460BC037" w14:textId="77777777" w:rsidR="005F77D6" w:rsidRPr="00FC529C" w:rsidRDefault="005F77D6">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DC8DD2" id="_x0000_t202" coordsize="21600,21600" o:spt="202" path="m0,0l0,21600,21600,21600,21600,0xe">
                <v:stroke joinstyle="miter"/>
                <v:path gradientshapeok="t" o:connecttype="rect"/>
              </v:shapetype>
              <v:shape id="Text Box 1" o:spid="_x0000_s1026" type="#_x0000_t202" style="position:absolute;margin-left:111.85pt;margin-top:.05pt;width:216.05pt;height:129.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" filled="f" stroked="f">
                <v:textbox>
                  <w:txbxContent>
                    <w:p w14:paraId="30A74FBA" w14:textId="60537C92" w:rsidR="005F77D6" w:rsidRPr="00FC529C" w:rsidRDefault="00784A04">
                      <w:pPr>
                        <w:rPr>
                          <w:sz w:val="18"/>
                          <w:szCs w:val="18"/>
                          <w:highlight w:val="yellow"/>
                        </w:rPr>
                      </w:pPr>
                      <w:r w:rsidRPr="00FC529C">
                        <w:rPr>
                          <w:sz w:val="18"/>
                          <w:szCs w:val="18"/>
                          <w:highlight w:val="yellow"/>
                        </w:rPr>
                        <w:t>1.</w:t>
                      </w:r>
                      <w:r w:rsidR="005F77D6" w:rsidRPr="00FC529C">
                        <w:rPr>
                          <w:sz w:val="18"/>
                          <w:szCs w:val="18"/>
                          <w:highlight w:val="yellow"/>
                        </w:rPr>
                        <w:t xml:space="preserve">Click here </w:t>
                      </w:r>
                      <w:r w:rsidRPr="00FC529C">
                        <w:rPr>
                          <w:sz w:val="18"/>
                          <w:szCs w:val="18"/>
                          <w:highlight w:val="yellow"/>
                        </w:rPr>
                        <w:t xml:space="preserve">to see the box </w:t>
                      </w:r>
                      <w:r w:rsidR="005F77D6" w:rsidRPr="00FC529C">
                        <w:rPr>
                          <w:sz w:val="18"/>
                          <w:szCs w:val="18"/>
                          <w:highlight w:val="yellow"/>
                        </w:rPr>
                        <w:t>and p</w:t>
                      </w:r>
                      <w:r w:rsidRPr="00FC529C">
                        <w:rPr>
                          <w:sz w:val="18"/>
                          <w:szCs w:val="18"/>
                          <w:highlight w:val="yellow"/>
                        </w:rPr>
                        <w:t>ost Your Picture in this box.</w:t>
                      </w:r>
                    </w:p>
                    <w:p w14:paraId="3D782AB9" w14:textId="76CF75E0" w:rsidR="005F77D6" w:rsidRPr="00FC529C" w:rsidRDefault="00784A04">
                      <w:pPr>
                        <w:rPr>
                          <w:sz w:val="18"/>
                          <w:szCs w:val="18"/>
                          <w:highlight w:val="yellow"/>
                        </w:rPr>
                      </w:pPr>
                      <w:r w:rsidRPr="00FC529C">
                        <w:rPr>
                          <w:sz w:val="18"/>
                          <w:szCs w:val="18"/>
                          <w:highlight w:val="yellow"/>
                        </w:rPr>
                        <w:t>2.</w:t>
                      </w:r>
                      <w:r w:rsidRPr="00FC529C">
                        <w:rPr>
                          <w:b/>
                          <w:sz w:val="18"/>
                          <w:szCs w:val="18"/>
                          <w:highlight w:val="yellow"/>
                        </w:rPr>
                        <w:t xml:space="preserve"> </w:t>
                      </w:r>
                      <w:r w:rsidR="005F77D6" w:rsidRPr="00FC529C">
                        <w:rPr>
                          <w:b/>
                          <w:sz w:val="18"/>
                          <w:szCs w:val="18"/>
                          <w:highlight w:val="yellow"/>
                        </w:rPr>
                        <w:t>Save</w:t>
                      </w:r>
                      <w:r w:rsidR="005F77D6" w:rsidRPr="00FC529C">
                        <w:rPr>
                          <w:sz w:val="18"/>
                          <w:szCs w:val="18"/>
                          <w:highlight w:val="yellow"/>
                        </w:rPr>
                        <w:t xml:space="preserve"> your picture to your deskto</w:t>
                      </w:r>
                      <w:r w:rsidRPr="00FC529C">
                        <w:rPr>
                          <w:sz w:val="18"/>
                          <w:szCs w:val="18"/>
                          <w:highlight w:val="yellow"/>
                        </w:rPr>
                        <w:t>p or Pictures file.</w:t>
                      </w:r>
                      <w:r w:rsidR="005F77D6" w:rsidRPr="00FC529C">
                        <w:rPr>
                          <w:sz w:val="18"/>
                          <w:szCs w:val="18"/>
                          <w:highlight w:val="yellow"/>
                        </w:rPr>
                        <w:br/>
                      </w:r>
                      <w:r w:rsidRPr="00FC529C">
                        <w:rPr>
                          <w:sz w:val="18"/>
                          <w:szCs w:val="18"/>
                          <w:highlight w:val="yellow"/>
                        </w:rPr>
                        <w:t xml:space="preserve">3. </w:t>
                      </w:r>
                      <w:r w:rsidR="005F77D6" w:rsidRPr="00FC529C">
                        <w:rPr>
                          <w:sz w:val="18"/>
                          <w:szCs w:val="18"/>
                          <w:highlight w:val="yellow"/>
                        </w:rPr>
                        <w:t xml:space="preserve">In the Word toolbar above, </w:t>
                      </w:r>
                      <w:r w:rsidRPr="00FC529C">
                        <w:rPr>
                          <w:sz w:val="18"/>
                          <w:szCs w:val="18"/>
                          <w:highlight w:val="yellow"/>
                        </w:rPr>
                        <w:t xml:space="preserve">go to </w:t>
                      </w:r>
                      <w:r w:rsidRPr="00FC529C">
                        <w:rPr>
                          <w:b/>
                          <w:sz w:val="18"/>
                          <w:szCs w:val="18"/>
                          <w:highlight w:val="yellow"/>
                        </w:rPr>
                        <w:t>Insert</w:t>
                      </w:r>
                      <w:r w:rsidRPr="00FC529C">
                        <w:rPr>
                          <w:sz w:val="18"/>
                          <w:szCs w:val="18"/>
                          <w:highlight w:val="yellow"/>
                        </w:rPr>
                        <w:t>.</w:t>
                      </w:r>
                    </w:p>
                    <w:p w14:paraId="0C8E5115" w14:textId="69045A70" w:rsidR="00784A04" w:rsidRPr="00FC529C" w:rsidRDefault="00784A04">
                      <w:pPr>
                        <w:rPr>
                          <w:sz w:val="18"/>
                          <w:szCs w:val="18"/>
                          <w:highlight w:val="yellow"/>
                        </w:rPr>
                      </w:pPr>
                      <w:r w:rsidRPr="00FC529C">
                        <w:rPr>
                          <w:sz w:val="18"/>
                          <w:szCs w:val="18"/>
                          <w:highlight w:val="yellow"/>
                        </w:rPr>
                        <w:t xml:space="preserve">4. Scroll down to </w:t>
                      </w:r>
                      <w:r w:rsidRPr="00FC529C">
                        <w:rPr>
                          <w:b/>
                          <w:sz w:val="18"/>
                          <w:szCs w:val="18"/>
                          <w:highlight w:val="yellow"/>
                        </w:rPr>
                        <w:t>Pictures</w:t>
                      </w:r>
                      <w:r w:rsidRPr="00FC529C">
                        <w:rPr>
                          <w:sz w:val="18"/>
                          <w:szCs w:val="18"/>
                          <w:highlight w:val="yellow"/>
                        </w:rPr>
                        <w:t xml:space="preserve"> from file.</w:t>
                      </w:r>
                    </w:p>
                    <w:p w14:paraId="482EE9DC" w14:textId="505ADFBF" w:rsidR="00784A04" w:rsidRPr="00FC529C" w:rsidRDefault="00784A04">
                      <w:pPr>
                        <w:rPr>
                          <w:sz w:val="18"/>
                          <w:szCs w:val="18"/>
                          <w:highlight w:val="yellow"/>
                        </w:rPr>
                      </w:pPr>
                      <w:r w:rsidRPr="00FC529C">
                        <w:rPr>
                          <w:sz w:val="18"/>
                          <w:szCs w:val="18"/>
                          <w:highlight w:val="yellow"/>
                        </w:rPr>
                        <w:t xml:space="preserve">5. Go do your </w:t>
                      </w:r>
                      <w:r w:rsidRPr="00FC529C">
                        <w:rPr>
                          <w:b/>
                          <w:sz w:val="18"/>
                          <w:szCs w:val="18"/>
                          <w:highlight w:val="yellow"/>
                        </w:rPr>
                        <w:t>desktop</w:t>
                      </w:r>
                      <w:r w:rsidR="00FC529C" w:rsidRPr="00FC529C">
                        <w:rPr>
                          <w:sz w:val="18"/>
                          <w:szCs w:val="18"/>
                          <w:highlight w:val="yellow"/>
                        </w:rPr>
                        <w:t xml:space="preserve"> (for your</w:t>
                      </w:r>
                      <w:r w:rsidRPr="00FC529C">
                        <w:rPr>
                          <w:sz w:val="18"/>
                          <w:szCs w:val="18"/>
                          <w:highlight w:val="yellow"/>
                        </w:rPr>
                        <w:t xml:space="preserve"> picture file) your picture.</w:t>
                      </w:r>
                      <w:r w:rsidRPr="00FC529C">
                        <w:rPr>
                          <w:sz w:val="18"/>
                          <w:szCs w:val="18"/>
                          <w:highlight w:val="yellow"/>
                        </w:rPr>
                        <w:br/>
                        <w:t xml:space="preserve">6. </w:t>
                      </w:r>
                      <w:r w:rsidRPr="00FC529C">
                        <w:rPr>
                          <w:b/>
                          <w:sz w:val="18"/>
                          <w:szCs w:val="18"/>
                          <w:highlight w:val="yellow"/>
                        </w:rPr>
                        <w:t>Insert</w:t>
                      </w:r>
                      <w:r w:rsidRPr="00FC529C">
                        <w:rPr>
                          <w:sz w:val="18"/>
                          <w:szCs w:val="18"/>
                          <w:highlight w:val="yellow"/>
                        </w:rPr>
                        <w:t xml:space="preserve"> your picture to this Bio.</w:t>
                      </w:r>
                      <w:r w:rsidRPr="00FC529C">
                        <w:rPr>
                          <w:sz w:val="18"/>
                          <w:szCs w:val="18"/>
                          <w:highlight w:val="yellow"/>
                        </w:rPr>
                        <w:br/>
                      </w:r>
                      <w:r w:rsidRPr="00FC529C">
                        <w:rPr>
                          <w:sz w:val="18"/>
                          <w:szCs w:val="18"/>
                          <w:highlight w:val="yellow"/>
                        </w:rPr>
                        <w:br/>
                      </w:r>
                    </w:p>
                    <w:p w14:paraId="133B87A9" w14:textId="49467F4C" w:rsidR="00784A04" w:rsidRPr="00FC529C" w:rsidRDefault="00784A04">
                      <w:pPr>
                        <w:rPr>
                          <w:sz w:val="18"/>
                          <w:szCs w:val="18"/>
                        </w:rPr>
                      </w:pPr>
                      <w:r w:rsidRPr="00FC529C">
                        <w:rPr>
                          <w:sz w:val="18"/>
                          <w:szCs w:val="18"/>
                        </w:rPr>
                        <w:br/>
                      </w:r>
                    </w:p>
                    <w:p w14:paraId="460BC037" w14:textId="77777777" w:rsidR="005F77D6" w:rsidRPr="00FC529C" w:rsidRDefault="005F77D6">
                      <w:pPr>
                        <w:rPr>
                          <w:sz w:val="18"/>
                          <w:szCs w:val="18"/>
                        </w:rPr>
                      </w:pPr>
                    </w:p>
                  </w:txbxContent>
                </v:textbox>
                <w10:wrap type="square"/>
              </v:shape>
            </w:pict>
          </mc:Fallback>
        </mc:AlternateContent>
      </w:r>
    </w:p>
    <w:p w14:paraId="6123302E" w14:textId="7B01D4FF" w:rsidR="005F77D6" w:rsidRPr="0097584A" w:rsidRDefault="005F77D6" w:rsidP="001B37A6">
      <w:pPr>
        <w:widowControl w:val="0"/>
        <w:autoSpaceDE w:val="0"/>
        <w:autoSpaceDN w:val="0"/>
        <w:adjustRightInd w:val="0"/>
        <w:rPr>
          <w:rFonts w:cs="Helvetica"/>
          <w:color w:val="222222"/>
          <w:sz w:val="20"/>
          <w:szCs w:val="20"/>
          <w:u w:color="222222"/>
        </w:rPr>
      </w:pPr>
    </w:p>
    <w:p w14:paraId="1DFC3020" w14:textId="51A6CCF7" w:rsidR="005F77D6" w:rsidRPr="0097584A" w:rsidRDefault="005F77D6" w:rsidP="001B37A6">
      <w:pPr>
        <w:widowControl w:val="0"/>
        <w:autoSpaceDE w:val="0"/>
        <w:autoSpaceDN w:val="0"/>
        <w:adjustRightInd w:val="0"/>
        <w:rPr>
          <w:rFonts w:cs="Helvetica"/>
          <w:color w:val="222222"/>
          <w:sz w:val="20"/>
          <w:szCs w:val="20"/>
          <w:u w:color="222222"/>
        </w:rPr>
      </w:pPr>
    </w:p>
    <w:p w14:paraId="6ECF062D" w14:textId="77777777" w:rsidR="005F77D6" w:rsidRPr="0097584A" w:rsidRDefault="005F77D6" w:rsidP="001B37A6">
      <w:pPr>
        <w:widowControl w:val="0"/>
        <w:autoSpaceDE w:val="0"/>
        <w:autoSpaceDN w:val="0"/>
        <w:adjustRightInd w:val="0"/>
        <w:rPr>
          <w:rFonts w:cs="Helvetica"/>
          <w:color w:val="222222"/>
          <w:sz w:val="20"/>
          <w:szCs w:val="20"/>
          <w:u w:color="222222"/>
        </w:rPr>
      </w:pPr>
    </w:p>
    <w:p w14:paraId="172CE24A" w14:textId="77777777" w:rsidR="005F77D6" w:rsidRPr="0097584A" w:rsidRDefault="005F77D6" w:rsidP="001B37A6">
      <w:pPr>
        <w:widowControl w:val="0"/>
        <w:autoSpaceDE w:val="0"/>
        <w:autoSpaceDN w:val="0"/>
        <w:adjustRightInd w:val="0"/>
        <w:rPr>
          <w:rFonts w:cs="Helvetica"/>
          <w:color w:val="222222"/>
          <w:sz w:val="20"/>
          <w:szCs w:val="20"/>
          <w:u w:color="222222"/>
        </w:rPr>
      </w:pPr>
    </w:p>
    <w:p w14:paraId="2FF1E0C3" w14:textId="77777777" w:rsidR="005F77D6" w:rsidRPr="0097584A" w:rsidRDefault="005F77D6" w:rsidP="001B37A6">
      <w:pPr>
        <w:widowControl w:val="0"/>
        <w:autoSpaceDE w:val="0"/>
        <w:autoSpaceDN w:val="0"/>
        <w:adjustRightInd w:val="0"/>
        <w:rPr>
          <w:rFonts w:cs="Helvetica"/>
          <w:color w:val="222222"/>
          <w:sz w:val="20"/>
          <w:szCs w:val="20"/>
          <w:u w:color="222222"/>
        </w:rPr>
      </w:pPr>
    </w:p>
    <w:p w14:paraId="6D48754D" w14:textId="77777777" w:rsidR="005F77D6" w:rsidRPr="0097584A" w:rsidRDefault="005F77D6" w:rsidP="001B37A6">
      <w:pPr>
        <w:widowControl w:val="0"/>
        <w:autoSpaceDE w:val="0"/>
        <w:autoSpaceDN w:val="0"/>
        <w:adjustRightInd w:val="0"/>
        <w:rPr>
          <w:rFonts w:cs="Helvetica"/>
          <w:color w:val="222222"/>
          <w:sz w:val="20"/>
          <w:szCs w:val="20"/>
          <w:u w:color="222222"/>
        </w:rPr>
      </w:pPr>
    </w:p>
    <w:p w14:paraId="71B20305" w14:textId="77777777" w:rsidR="00FC529C" w:rsidRPr="0097584A" w:rsidRDefault="00FC529C" w:rsidP="001B37A6">
      <w:pPr>
        <w:widowControl w:val="0"/>
        <w:autoSpaceDE w:val="0"/>
        <w:autoSpaceDN w:val="0"/>
        <w:adjustRightInd w:val="0"/>
        <w:rPr>
          <w:rFonts w:cs="Helvetica"/>
          <w:color w:val="222222"/>
          <w:sz w:val="20"/>
          <w:szCs w:val="20"/>
          <w:u w:color="222222"/>
        </w:rPr>
      </w:pPr>
    </w:p>
    <w:p w14:paraId="552ACC87" w14:textId="77777777" w:rsidR="00FC529C" w:rsidRPr="0097584A" w:rsidRDefault="00FC529C" w:rsidP="001B37A6">
      <w:pPr>
        <w:widowControl w:val="0"/>
        <w:autoSpaceDE w:val="0"/>
        <w:autoSpaceDN w:val="0"/>
        <w:adjustRightInd w:val="0"/>
        <w:rPr>
          <w:rFonts w:cs="Helvetica"/>
          <w:color w:val="222222"/>
          <w:sz w:val="20"/>
          <w:szCs w:val="20"/>
          <w:u w:color="222222"/>
        </w:rPr>
      </w:pPr>
    </w:p>
    <w:p w14:paraId="0FC8EA5C" w14:textId="77777777" w:rsidR="005F77D6" w:rsidRPr="0097584A" w:rsidRDefault="005F77D6" w:rsidP="001B37A6">
      <w:pPr>
        <w:widowControl w:val="0"/>
        <w:autoSpaceDE w:val="0"/>
        <w:autoSpaceDN w:val="0"/>
        <w:adjustRightInd w:val="0"/>
        <w:rPr>
          <w:rFonts w:cs="Helvetica"/>
          <w:color w:val="222222"/>
          <w:sz w:val="20"/>
          <w:szCs w:val="20"/>
          <w:u w:color="222222"/>
        </w:rPr>
      </w:pPr>
    </w:p>
    <w:p w14:paraId="29D387BE" w14:textId="77777777" w:rsidR="005F77D6" w:rsidRPr="0097584A" w:rsidRDefault="005F77D6" w:rsidP="00C27185">
      <w:pPr>
        <w:widowControl w:val="0"/>
        <w:autoSpaceDE w:val="0"/>
        <w:autoSpaceDN w:val="0"/>
        <w:adjustRightInd w:val="0"/>
        <w:ind w:left="-288"/>
        <w:rPr>
          <w:rFonts w:cs="Helvetica"/>
          <w:color w:val="222222"/>
          <w:sz w:val="20"/>
          <w:szCs w:val="20"/>
          <w:u w:color="222222"/>
        </w:rPr>
      </w:pPr>
    </w:p>
    <w:p w14:paraId="7D8A3068" w14:textId="77777777" w:rsidR="00C27185" w:rsidRPr="0097584A" w:rsidRDefault="00C27185" w:rsidP="001B37A6">
      <w:pPr>
        <w:widowControl w:val="0"/>
        <w:autoSpaceDE w:val="0"/>
        <w:autoSpaceDN w:val="0"/>
        <w:adjustRightInd w:val="0"/>
        <w:rPr>
          <w:rFonts w:cs="Helvetica"/>
          <w:color w:val="222222"/>
          <w:sz w:val="20"/>
          <w:szCs w:val="20"/>
          <w:u w:color="222222"/>
        </w:rPr>
      </w:pPr>
    </w:p>
    <w:p w14:paraId="39219992" w14:textId="1D4773AA" w:rsidR="001B37A6" w:rsidRPr="0097584A" w:rsidRDefault="001B37A6" w:rsidP="001B37A6">
      <w:pPr>
        <w:widowControl w:val="0"/>
        <w:autoSpaceDE w:val="0"/>
        <w:autoSpaceDN w:val="0"/>
        <w:adjustRightInd w:val="0"/>
        <w:rPr>
          <w:rFonts w:cs="Helvetica"/>
          <w:color w:val="222222"/>
          <w:sz w:val="20"/>
          <w:szCs w:val="20"/>
          <w:u w:color="222222"/>
        </w:rPr>
      </w:pPr>
      <w:r w:rsidRPr="0097584A">
        <w:rPr>
          <w:rFonts w:cs="Helvetica"/>
          <w:color w:val="222222"/>
          <w:sz w:val="20"/>
          <w:szCs w:val="20"/>
          <w:highlight w:val="yellow"/>
          <w:u w:color="222222"/>
        </w:rPr>
        <w:t xml:space="preserve">BELOW: Do </w:t>
      </w:r>
      <w:r w:rsidR="00C27185" w:rsidRPr="0097584A">
        <w:rPr>
          <w:rFonts w:cs="Helvetica"/>
          <w:color w:val="222222"/>
          <w:sz w:val="20"/>
          <w:szCs w:val="20"/>
          <w:highlight w:val="yellow"/>
          <w:u w:color="222222"/>
        </w:rPr>
        <w:t>NOT DELETE</w:t>
      </w:r>
      <w:r w:rsidRPr="0097584A">
        <w:rPr>
          <w:rFonts w:cs="Helvetica"/>
          <w:color w:val="222222"/>
          <w:sz w:val="20"/>
          <w:szCs w:val="20"/>
          <w:highlight w:val="yellow"/>
          <w:u w:color="222222"/>
        </w:rPr>
        <w:t xml:space="preserve"> the questions. Type your answers u</w:t>
      </w:r>
      <w:r w:rsidR="00C27185" w:rsidRPr="0097584A">
        <w:rPr>
          <w:rFonts w:cs="Helvetica"/>
          <w:color w:val="222222"/>
          <w:sz w:val="20"/>
          <w:szCs w:val="20"/>
          <w:highlight w:val="yellow"/>
          <w:u w:color="222222"/>
        </w:rPr>
        <w:t>nderneath each question. Do NOT BOLD</w:t>
      </w:r>
      <w:r w:rsidRPr="0097584A">
        <w:rPr>
          <w:rFonts w:cs="Helvetica"/>
          <w:color w:val="222222"/>
          <w:sz w:val="20"/>
          <w:szCs w:val="20"/>
          <w:highlight w:val="yellow"/>
          <w:u w:color="222222"/>
        </w:rPr>
        <w:t xml:space="preserve"> your answers.  After completing this template, delete </w:t>
      </w:r>
      <w:r w:rsidRPr="0097584A">
        <w:rPr>
          <w:rFonts w:cs="Helvetica"/>
          <w:b/>
          <w:color w:val="222222"/>
          <w:sz w:val="20"/>
          <w:szCs w:val="20"/>
          <w:highlight w:val="yellow"/>
          <w:u w:color="222222"/>
        </w:rPr>
        <w:t>all instructions that are highlighted</w:t>
      </w:r>
      <w:r w:rsidR="00B811B0" w:rsidRPr="0097584A">
        <w:rPr>
          <w:rFonts w:cs="Helvetica"/>
          <w:b/>
          <w:color w:val="222222"/>
          <w:sz w:val="20"/>
          <w:szCs w:val="20"/>
          <w:highlight w:val="yellow"/>
          <w:u w:color="222222"/>
        </w:rPr>
        <w:t xml:space="preserve"> in yellow</w:t>
      </w:r>
      <w:r w:rsidRPr="0097584A">
        <w:rPr>
          <w:rFonts w:cs="Helvetica"/>
          <w:color w:val="222222"/>
          <w:sz w:val="20"/>
          <w:szCs w:val="20"/>
          <w:highlight w:val="yellow"/>
          <w:u w:color="222222"/>
        </w:rPr>
        <w:t>.</w:t>
      </w:r>
    </w:p>
    <w:p w14:paraId="590D5413" w14:textId="77777777" w:rsidR="001B37A6" w:rsidRPr="0097584A" w:rsidRDefault="001B37A6" w:rsidP="001B37A6">
      <w:pPr>
        <w:widowControl w:val="0"/>
        <w:autoSpaceDE w:val="0"/>
        <w:autoSpaceDN w:val="0"/>
        <w:adjustRightInd w:val="0"/>
        <w:rPr>
          <w:rFonts w:cs="Helvetica"/>
          <w:color w:val="222222"/>
          <w:sz w:val="20"/>
          <w:szCs w:val="20"/>
          <w:u w:color="222222"/>
        </w:rPr>
      </w:pPr>
    </w:p>
    <w:p w14:paraId="35FA03B6" w14:textId="6BA94766" w:rsidR="001B37A6" w:rsidRPr="0097584A" w:rsidRDefault="001B37A6" w:rsidP="00340FDF">
      <w:pPr>
        <w:pStyle w:val="ListParagraph"/>
        <w:widowControl w:val="0"/>
        <w:numPr>
          <w:ilvl w:val="0"/>
          <w:numId w:val="37"/>
        </w:numPr>
        <w:autoSpaceDE w:val="0"/>
        <w:autoSpaceDN w:val="0"/>
        <w:adjustRightInd w:val="0"/>
        <w:rPr>
          <w:rFonts w:cs="Helvetica"/>
          <w:color w:val="222222"/>
          <w:sz w:val="20"/>
          <w:szCs w:val="20"/>
          <w:u w:color="222222"/>
        </w:rPr>
      </w:pPr>
      <w:r w:rsidRPr="0097584A">
        <w:rPr>
          <w:rFonts w:cs="Helvetica"/>
          <w:b/>
          <w:color w:val="222222"/>
          <w:sz w:val="20"/>
          <w:szCs w:val="20"/>
          <w:u w:color="222222"/>
        </w:rPr>
        <w:t xml:space="preserve">During this country’s global pandemic, what quote do you believe will be inspirational </w:t>
      </w:r>
      <w:r w:rsidR="003907F7" w:rsidRPr="0097584A">
        <w:rPr>
          <w:rFonts w:cs="Helvetica"/>
          <w:b/>
          <w:color w:val="222222"/>
          <w:sz w:val="20"/>
          <w:szCs w:val="20"/>
          <w:u w:color="222222"/>
        </w:rPr>
        <w:t>quotation that</w:t>
      </w:r>
      <w:r w:rsidRPr="0097584A">
        <w:rPr>
          <w:rFonts w:cs="Helvetica"/>
          <w:b/>
          <w:color w:val="222222"/>
          <w:sz w:val="20"/>
          <w:szCs w:val="20"/>
          <w:u w:color="222222"/>
        </w:rPr>
        <w:t xml:space="preserve"> </w:t>
      </w:r>
      <w:r w:rsidR="003907F7" w:rsidRPr="0097584A">
        <w:rPr>
          <w:rFonts w:cs="Helvetica"/>
          <w:b/>
          <w:color w:val="222222"/>
          <w:sz w:val="20"/>
          <w:szCs w:val="20"/>
          <w:u w:color="222222"/>
        </w:rPr>
        <w:t>may encourage your peers (in this class) to continue to pursue their</w:t>
      </w:r>
      <w:r w:rsidR="00B811B0" w:rsidRPr="0097584A">
        <w:rPr>
          <w:rFonts w:cs="Helvetica"/>
          <w:b/>
          <w:color w:val="222222"/>
          <w:sz w:val="20"/>
          <w:szCs w:val="20"/>
          <w:u w:color="222222"/>
        </w:rPr>
        <w:t xml:space="preserve"> academic</w:t>
      </w:r>
      <w:r w:rsidR="003907F7" w:rsidRPr="0097584A">
        <w:rPr>
          <w:rFonts w:cs="Helvetica"/>
          <w:b/>
          <w:color w:val="222222"/>
          <w:sz w:val="20"/>
          <w:szCs w:val="20"/>
          <w:u w:color="222222"/>
        </w:rPr>
        <w:t xml:space="preserve"> degree</w:t>
      </w:r>
      <w:r w:rsidRPr="0097584A">
        <w:rPr>
          <w:rFonts w:cs="Helvetica"/>
          <w:b/>
          <w:color w:val="222222"/>
          <w:sz w:val="20"/>
          <w:szCs w:val="20"/>
          <w:u w:color="222222"/>
        </w:rPr>
        <w:t xml:space="preserve"> and </w:t>
      </w:r>
      <w:r w:rsidR="00B811B0" w:rsidRPr="0097584A">
        <w:rPr>
          <w:rFonts w:cs="Helvetica"/>
          <w:b/>
          <w:color w:val="222222"/>
          <w:sz w:val="20"/>
          <w:szCs w:val="20"/>
          <w:u w:color="222222"/>
        </w:rPr>
        <w:t xml:space="preserve">career </w:t>
      </w:r>
      <w:r w:rsidRPr="0097584A">
        <w:rPr>
          <w:rFonts w:cs="Helvetica"/>
          <w:b/>
          <w:color w:val="222222"/>
          <w:sz w:val="20"/>
          <w:szCs w:val="20"/>
          <w:u w:color="222222"/>
        </w:rPr>
        <w:t>goal</w:t>
      </w:r>
      <w:r w:rsidR="00B811B0" w:rsidRPr="0097584A">
        <w:rPr>
          <w:rFonts w:cs="Helvetica"/>
          <w:b/>
          <w:color w:val="222222"/>
          <w:sz w:val="20"/>
          <w:szCs w:val="20"/>
          <w:u w:color="222222"/>
        </w:rPr>
        <w:t>s</w:t>
      </w:r>
      <w:r w:rsidR="003907F7" w:rsidRPr="0097584A">
        <w:rPr>
          <w:rFonts w:cs="Helvetica"/>
          <w:b/>
          <w:color w:val="222222"/>
          <w:sz w:val="20"/>
          <w:szCs w:val="20"/>
          <w:u w:color="222222"/>
        </w:rPr>
        <w:t>, in the middle of a pandemic</w:t>
      </w:r>
      <w:r w:rsidRPr="0097584A">
        <w:rPr>
          <w:rFonts w:cs="Helvetica"/>
          <w:b/>
          <w:color w:val="222222"/>
          <w:sz w:val="20"/>
          <w:szCs w:val="20"/>
          <w:u w:color="222222"/>
        </w:rPr>
        <w:t>?</w:t>
      </w:r>
      <w:r w:rsidRPr="0097584A">
        <w:rPr>
          <w:rFonts w:cs="Helvetica"/>
          <w:color w:val="222222"/>
          <w:sz w:val="20"/>
          <w:szCs w:val="20"/>
          <w:u w:color="222222"/>
        </w:rPr>
        <w:t xml:space="preserve"> </w:t>
      </w:r>
      <w:r w:rsidR="00FE538E" w:rsidRPr="0097584A">
        <w:rPr>
          <w:rFonts w:cs="Helvetica"/>
          <w:color w:val="222222"/>
          <w:sz w:val="20"/>
          <w:szCs w:val="20"/>
          <w:u w:color="222222"/>
        </w:rPr>
        <w:br/>
      </w:r>
      <w:r w:rsidRPr="0097584A">
        <w:rPr>
          <w:rFonts w:cs="Helvetica"/>
          <w:color w:val="222222"/>
          <w:sz w:val="20"/>
          <w:szCs w:val="20"/>
          <w:highlight w:val="yellow"/>
          <w:u w:color="222222"/>
        </w:rPr>
        <w:t>You</w:t>
      </w:r>
      <w:r w:rsidR="00441387" w:rsidRPr="0097584A">
        <w:rPr>
          <w:rFonts w:cs="Helvetica"/>
          <w:color w:val="222222"/>
          <w:sz w:val="20"/>
          <w:szCs w:val="20"/>
          <w:highlight w:val="yellow"/>
          <w:u w:color="222222"/>
        </w:rPr>
        <w:t xml:space="preserve"> may select a quote from from an individual </w:t>
      </w:r>
      <w:r w:rsidRPr="0097584A">
        <w:rPr>
          <w:rFonts w:cs="Helvetica"/>
          <w:color w:val="222222"/>
          <w:sz w:val="20"/>
          <w:szCs w:val="20"/>
          <w:highlight w:val="yellow"/>
          <w:u w:color="222222"/>
        </w:rPr>
        <w:t xml:space="preserve">you admire or select a quote from </w:t>
      </w:r>
      <w:r w:rsidR="00C27185" w:rsidRPr="0097584A">
        <w:rPr>
          <w:rFonts w:cs="Helvetica"/>
          <w:i/>
          <w:color w:val="222222"/>
          <w:sz w:val="20"/>
          <w:szCs w:val="20"/>
          <w:highlight w:val="yellow"/>
          <w:u w:color="222222"/>
        </w:rPr>
        <w:t>100 Inspirational Quotes f</w:t>
      </w:r>
      <w:r w:rsidRPr="0097584A">
        <w:rPr>
          <w:rFonts w:cs="Helvetica"/>
          <w:i/>
          <w:color w:val="222222"/>
          <w:sz w:val="20"/>
          <w:szCs w:val="20"/>
          <w:highlight w:val="yellow"/>
          <w:u w:color="222222"/>
        </w:rPr>
        <w:t>or College Students &amp; Recent Grades</w:t>
      </w:r>
      <w:r w:rsidRPr="0097584A">
        <w:rPr>
          <w:rFonts w:cs="Helvetica"/>
          <w:color w:val="222222"/>
          <w:sz w:val="20"/>
          <w:szCs w:val="20"/>
          <w:highlight w:val="yellow"/>
          <w:u w:color="222222"/>
        </w:rPr>
        <w:t xml:space="preserve">. </w:t>
      </w:r>
    </w:p>
    <w:p w14:paraId="65465FE6" w14:textId="77777777" w:rsidR="00C27185" w:rsidRPr="0097584A" w:rsidRDefault="00C27185" w:rsidP="00441387">
      <w:pPr>
        <w:widowControl w:val="0"/>
        <w:autoSpaceDE w:val="0"/>
        <w:autoSpaceDN w:val="0"/>
        <w:adjustRightInd w:val="0"/>
        <w:rPr>
          <w:rFonts w:cs="Helvetica"/>
          <w:color w:val="222222"/>
          <w:sz w:val="20"/>
          <w:szCs w:val="20"/>
          <w:highlight w:val="yellow"/>
          <w:u w:color="222222"/>
        </w:rPr>
      </w:pPr>
    </w:p>
    <w:p w14:paraId="536D1AC8" w14:textId="77777777" w:rsidR="001B37A6" w:rsidRPr="0097584A" w:rsidRDefault="001B37A6" w:rsidP="001B37A6">
      <w:pPr>
        <w:widowControl w:val="0"/>
        <w:autoSpaceDE w:val="0"/>
        <w:autoSpaceDN w:val="0"/>
        <w:adjustRightInd w:val="0"/>
        <w:ind w:left="720"/>
        <w:rPr>
          <w:rFonts w:cs="Helvetica"/>
          <w:i/>
          <w:iCs/>
          <w:sz w:val="20"/>
          <w:szCs w:val="20"/>
          <w:u w:color="222222"/>
        </w:rPr>
      </w:pPr>
    </w:p>
    <w:p w14:paraId="74278167" w14:textId="0A09C3A5" w:rsidR="00C27185" w:rsidRPr="0097584A" w:rsidRDefault="001B37A6" w:rsidP="00441387">
      <w:pPr>
        <w:widowControl w:val="0"/>
        <w:autoSpaceDE w:val="0"/>
        <w:autoSpaceDN w:val="0"/>
        <w:adjustRightInd w:val="0"/>
        <w:ind w:left="720"/>
        <w:rPr>
          <w:rFonts w:cs="Times"/>
          <w:sz w:val="20"/>
          <w:szCs w:val="20"/>
          <w:u w:color="222222"/>
        </w:rPr>
      </w:pPr>
      <w:r w:rsidRPr="0097584A">
        <w:rPr>
          <w:rFonts w:cs="Times"/>
          <w:b/>
          <w:color w:val="FF0000"/>
          <w:sz w:val="20"/>
          <w:szCs w:val="20"/>
          <w:u w:color="222222"/>
        </w:rPr>
        <w:t>Selected Reading</w:t>
      </w:r>
      <w:r w:rsidRPr="0097584A">
        <w:rPr>
          <w:rFonts w:cs="Times"/>
          <w:sz w:val="20"/>
          <w:szCs w:val="20"/>
          <w:u w:color="222222"/>
        </w:rPr>
        <w:t xml:space="preserve">: Question #1. Francos, E. (2019, June 6). </w:t>
      </w:r>
      <w:hyperlink r:id="rId8" w:history="1">
        <w:r w:rsidRPr="0097584A">
          <w:rPr>
            <w:rStyle w:val="Hyperlink"/>
            <w:rFonts w:cs="Times"/>
            <w:sz w:val="20"/>
            <w:szCs w:val="20"/>
            <w:u w:color="222222"/>
          </w:rPr>
          <w:t>100 Inspi</w:t>
        </w:r>
        <w:r w:rsidRPr="0097584A">
          <w:rPr>
            <w:rStyle w:val="Hyperlink"/>
            <w:rFonts w:cs="Times"/>
            <w:sz w:val="20"/>
            <w:szCs w:val="20"/>
            <w:u w:color="222222"/>
          </w:rPr>
          <w:t>r</w:t>
        </w:r>
        <w:r w:rsidRPr="0097584A">
          <w:rPr>
            <w:rStyle w:val="Hyperlink"/>
            <w:rFonts w:cs="Times"/>
            <w:sz w:val="20"/>
            <w:szCs w:val="20"/>
            <w:u w:color="222222"/>
          </w:rPr>
          <w:t>ational Quotes For College Students &amp; Recent Grads</w:t>
        </w:r>
      </w:hyperlink>
      <w:r w:rsidRPr="0097584A">
        <w:rPr>
          <w:rFonts w:cs="Times"/>
          <w:sz w:val="20"/>
          <w:szCs w:val="20"/>
          <w:u w:color="222222"/>
        </w:rPr>
        <w:t xml:space="preserve">. </w:t>
      </w:r>
      <w:r w:rsidRPr="0097584A">
        <w:rPr>
          <w:rFonts w:cs="Times"/>
          <w:i/>
          <w:iCs/>
          <w:sz w:val="20"/>
          <w:szCs w:val="20"/>
          <w:u w:color="222222"/>
        </w:rPr>
        <w:t>Your Tango</w:t>
      </w:r>
      <w:r w:rsidRPr="0097584A">
        <w:rPr>
          <w:rFonts w:cs="Times"/>
          <w:sz w:val="20"/>
          <w:szCs w:val="20"/>
          <w:u w:color="222222"/>
        </w:rPr>
        <w:t xml:space="preserve">. Retrieved from </w:t>
      </w:r>
      <w:hyperlink r:id="rId9" w:history="1">
        <w:r w:rsidR="00441387" w:rsidRPr="0097584A">
          <w:rPr>
            <w:rStyle w:val="Hyperlink"/>
            <w:rFonts w:cs="Times"/>
            <w:sz w:val="20"/>
            <w:szCs w:val="20"/>
            <w:u w:color="222222"/>
          </w:rPr>
          <w:t>https://www.yourtango.com/2019324469/list-inspirational-quotes-college-students</w:t>
        </w:r>
      </w:hyperlink>
    </w:p>
    <w:p w14:paraId="2A9C3F5C" w14:textId="77777777" w:rsidR="00C27185" w:rsidRPr="0097584A" w:rsidRDefault="00C27185" w:rsidP="001B37A6">
      <w:pPr>
        <w:widowControl w:val="0"/>
        <w:autoSpaceDE w:val="0"/>
        <w:autoSpaceDN w:val="0"/>
        <w:adjustRightInd w:val="0"/>
        <w:rPr>
          <w:rFonts w:cs="Times"/>
          <w:sz w:val="20"/>
          <w:szCs w:val="20"/>
          <w:u w:color="222222"/>
        </w:rPr>
      </w:pPr>
    </w:p>
    <w:p w14:paraId="3615A1CF" w14:textId="77777777" w:rsidR="00C27185" w:rsidRPr="0097584A" w:rsidRDefault="00C27185" w:rsidP="001B37A6">
      <w:pPr>
        <w:widowControl w:val="0"/>
        <w:autoSpaceDE w:val="0"/>
        <w:autoSpaceDN w:val="0"/>
        <w:adjustRightInd w:val="0"/>
        <w:rPr>
          <w:rFonts w:cs="Times"/>
          <w:sz w:val="20"/>
          <w:szCs w:val="20"/>
          <w:u w:color="222222"/>
        </w:rPr>
      </w:pPr>
    </w:p>
    <w:p w14:paraId="09D48887" w14:textId="37AD6B08" w:rsidR="001B37A6" w:rsidRPr="0097584A" w:rsidRDefault="001B37A6" w:rsidP="00340FDF">
      <w:pPr>
        <w:pStyle w:val="ListParagraph"/>
        <w:widowControl w:val="0"/>
        <w:numPr>
          <w:ilvl w:val="0"/>
          <w:numId w:val="37"/>
        </w:numPr>
        <w:tabs>
          <w:tab w:val="left" w:pos="220"/>
          <w:tab w:val="left" w:pos="720"/>
        </w:tabs>
        <w:autoSpaceDE w:val="0"/>
        <w:autoSpaceDN w:val="0"/>
        <w:adjustRightInd w:val="0"/>
        <w:rPr>
          <w:rFonts w:cs="Helvetica"/>
          <w:b/>
          <w:color w:val="FF0000"/>
          <w:sz w:val="20"/>
          <w:szCs w:val="20"/>
          <w:u w:color="222222"/>
        </w:rPr>
      </w:pPr>
      <w:r w:rsidRPr="0097584A">
        <w:rPr>
          <w:rFonts w:cs="Helvetica"/>
          <w:b/>
          <w:color w:val="222222"/>
          <w:sz w:val="20"/>
          <w:szCs w:val="20"/>
          <w:u w:color="222222"/>
        </w:rPr>
        <w:t>Write a summary introducing yourself</w:t>
      </w:r>
      <w:r w:rsidR="00FE538E" w:rsidRPr="0097584A">
        <w:rPr>
          <w:rFonts w:cs="Helvetica"/>
          <w:b/>
          <w:color w:val="222222"/>
          <w:sz w:val="20"/>
          <w:szCs w:val="20"/>
          <w:u w:color="222222"/>
        </w:rPr>
        <w:t xml:space="preserve"> </w:t>
      </w:r>
      <w:r w:rsidRPr="0097584A">
        <w:rPr>
          <w:rFonts w:cs="Helvetica"/>
          <w:b/>
          <w:color w:val="222222"/>
          <w:sz w:val="20"/>
          <w:szCs w:val="20"/>
          <w:u w:color="222222"/>
        </w:rPr>
        <w:t xml:space="preserve">and explain </w:t>
      </w:r>
      <w:r w:rsidR="00C27185" w:rsidRPr="0097584A">
        <w:rPr>
          <w:rFonts w:cs="Helvetica"/>
          <w:b/>
          <w:color w:val="222222"/>
          <w:sz w:val="20"/>
          <w:szCs w:val="20"/>
          <w:u w:color="222222"/>
        </w:rPr>
        <w:t xml:space="preserve">how the global pandemic has impacted </w:t>
      </w:r>
      <w:r w:rsidR="00C27185" w:rsidRPr="0097584A">
        <w:rPr>
          <w:rFonts w:cs="Helvetica"/>
          <w:color w:val="222222"/>
          <w:sz w:val="20"/>
          <w:szCs w:val="20"/>
          <w:u w:color="222222"/>
        </w:rPr>
        <w:t>your life</w:t>
      </w:r>
      <w:r w:rsidR="00677F6E" w:rsidRPr="0097584A">
        <w:rPr>
          <w:rFonts w:cs="Helvetica"/>
          <w:color w:val="222222"/>
          <w:sz w:val="20"/>
          <w:szCs w:val="20"/>
          <w:u w:color="222222"/>
        </w:rPr>
        <w:t xml:space="preserve"> and society.</w:t>
      </w:r>
      <w:r w:rsidR="003907F7" w:rsidRPr="0097584A">
        <w:rPr>
          <w:rFonts w:cs="Helvetica"/>
          <w:color w:val="222222"/>
          <w:sz w:val="20"/>
          <w:szCs w:val="20"/>
          <w:u w:color="222222"/>
        </w:rPr>
        <w:t xml:space="preserve"> </w:t>
      </w:r>
      <w:r w:rsidR="003907F7" w:rsidRPr="0097584A">
        <w:rPr>
          <w:rFonts w:cs="Helvetica"/>
          <w:color w:val="222222"/>
          <w:sz w:val="20"/>
          <w:szCs w:val="20"/>
          <w:highlight w:val="yellow"/>
          <w:u w:color="222222"/>
        </w:rPr>
        <w:t>Minimum, one full paragraph.</w:t>
      </w:r>
    </w:p>
    <w:p w14:paraId="124FE5D1" w14:textId="77777777" w:rsidR="005A1290" w:rsidRPr="0097584A" w:rsidRDefault="005A1290" w:rsidP="005A1290">
      <w:pPr>
        <w:pStyle w:val="ListParagraph"/>
        <w:widowControl w:val="0"/>
        <w:tabs>
          <w:tab w:val="left" w:pos="220"/>
          <w:tab w:val="left" w:pos="720"/>
        </w:tabs>
        <w:autoSpaceDE w:val="0"/>
        <w:autoSpaceDN w:val="0"/>
        <w:adjustRightInd w:val="0"/>
        <w:rPr>
          <w:rFonts w:cs="Helvetica"/>
          <w:b/>
          <w:color w:val="FF0000"/>
          <w:sz w:val="20"/>
          <w:szCs w:val="20"/>
          <w:u w:color="222222"/>
        </w:rPr>
      </w:pPr>
    </w:p>
    <w:p w14:paraId="39864F8D" w14:textId="5775F023" w:rsidR="001B37A6" w:rsidRPr="0097584A" w:rsidRDefault="001B37A6" w:rsidP="001B37A6">
      <w:pPr>
        <w:widowControl w:val="0"/>
        <w:autoSpaceDE w:val="0"/>
        <w:autoSpaceDN w:val="0"/>
        <w:adjustRightInd w:val="0"/>
        <w:ind w:left="720"/>
        <w:rPr>
          <w:rFonts w:cs="Helvetica"/>
          <w:sz w:val="20"/>
          <w:szCs w:val="20"/>
          <w:u w:color="222222"/>
        </w:rPr>
      </w:pPr>
      <w:r w:rsidRPr="0097584A">
        <w:rPr>
          <w:rFonts w:cs="Times"/>
          <w:b/>
          <w:color w:val="FF0000"/>
          <w:sz w:val="20"/>
          <w:szCs w:val="20"/>
          <w:u w:color="222222"/>
        </w:rPr>
        <w:t>Selected Reading</w:t>
      </w:r>
      <w:r w:rsidRPr="0097584A">
        <w:rPr>
          <w:rFonts w:cs="Times"/>
          <w:sz w:val="20"/>
          <w:szCs w:val="20"/>
          <w:u w:color="222222"/>
        </w:rPr>
        <w:t>: Question #2</w:t>
      </w:r>
      <w:r w:rsidRPr="0097584A">
        <w:rPr>
          <w:rFonts w:cs="Helvetica"/>
          <w:color w:val="222222"/>
          <w:sz w:val="20"/>
          <w:szCs w:val="20"/>
          <w:u w:color="222222"/>
        </w:rPr>
        <w:t xml:space="preserve">. Dowd, M. (2018, April 18). </w:t>
      </w:r>
      <w:hyperlink r:id="rId10" w:history="1">
        <w:r w:rsidRPr="0097584A">
          <w:rPr>
            <w:rStyle w:val="Hyperlink"/>
            <w:rFonts w:cs="Helvetica"/>
            <w:sz w:val="20"/>
            <w:szCs w:val="20"/>
            <w:u w:color="222222"/>
          </w:rPr>
          <w:t>How to Introduce Myself for a College Class</w:t>
        </w:r>
      </w:hyperlink>
      <w:r w:rsidRPr="0097584A">
        <w:rPr>
          <w:rFonts w:cs="Helvetica"/>
          <w:color w:val="222222"/>
          <w:sz w:val="20"/>
          <w:szCs w:val="20"/>
          <w:u w:color="222222"/>
        </w:rPr>
        <w:t>. </w:t>
      </w:r>
      <w:r w:rsidRPr="0097584A">
        <w:rPr>
          <w:rFonts w:cs="Helvetica"/>
          <w:i/>
          <w:iCs/>
          <w:color w:val="222222"/>
          <w:sz w:val="20"/>
          <w:szCs w:val="20"/>
          <w:u w:color="222222"/>
        </w:rPr>
        <w:t>TheClassroom.com</w:t>
      </w:r>
      <w:r w:rsidRPr="0097584A">
        <w:rPr>
          <w:rFonts w:cs="Helvetica"/>
          <w:color w:val="222222"/>
          <w:sz w:val="20"/>
          <w:szCs w:val="20"/>
          <w:u w:color="222222"/>
        </w:rPr>
        <w:t xml:space="preserve">. Retrieved from </w:t>
      </w:r>
      <w:hyperlink r:id="rId11" w:history="1">
        <w:r w:rsidR="00B811B0" w:rsidRPr="0097584A">
          <w:rPr>
            <w:rStyle w:val="Hyperlink"/>
            <w:rFonts w:cs="Helvetica"/>
            <w:sz w:val="20"/>
            <w:szCs w:val="20"/>
            <w:u w:color="222222"/>
          </w:rPr>
          <w:t>https://www.theclassroom.com/introduce-myself-college-class-10006386.html</w:t>
        </w:r>
      </w:hyperlink>
    </w:p>
    <w:p w14:paraId="70A6AA03" w14:textId="77777777" w:rsidR="00B811B0" w:rsidRPr="0097584A" w:rsidRDefault="00B811B0" w:rsidP="001B37A6">
      <w:pPr>
        <w:widowControl w:val="0"/>
        <w:autoSpaceDE w:val="0"/>
        <w:autoSpaceDN w:val="0"/>
        <w:adjustRightInd w:val="0"/>
        <w:ind w:left="720"/>
        <w:rPr>
          <w:rFonts w:cs="Helvetica"/>
          <w:sz w:val="20"/>
          <w:szCs w:val="20"/>
          <w:u w:color="222222"/>
        </w:rPr>
      </w:pPr>
    </w:p>
    <w:p w14:paraId="19CA05A0" w14:textId="77777777" w:rsidR="00FE538E" w:rsidRPr="0097584A" w:rsidRDefault="00FE538E" w:rsidP="002C74C8">
      <w:pPr>
        <w:rPr>
          <w:b/>
          <w:sz w:val="20"/>
          <w:szCs w:val="20"/>
        </w:rPr>
      </w:pPr>
    </w:p>
    <w:p w14:paraId="76467F7F" w14:textId="77777777" w:rsidR="00FE538E" w:rsidRPr="0097584A" w:rsidRDefault="00FE538E" w:rsidP="002C74C8">
      <w:pPr>
        <w:rPr>
          <w:b/>
          <w:sz w:val="20"/>
          <w:szCs w:val="20"/>
        </w:rPr>
      </w:pPr>
    </w:p>
    <w:p w14:paraId="3606A389" w14:textId="32E16F37" w:rsidR="002C74C8" w:rsidRPr="0097584A" w:rsidRDefault="002C74C8" w:rsidP="00340FDF">
      <w:pPr>
        <w:pStyle w:val="ListParagraph"/>
        <w:numPr>
          <w:ilvl w:val="0"/>
          <w:numId w:val="37"/>
        </w:numPr>
        <w:rPr>
          <w:b/>
          <w:sz w:val="20"/>
          <w:szCs w:val="20"/>
        </w:rPr>
      </w:pPr>
      <w:r w:rsidRPr="0097584A">
        <w:rPr>
          <w:b/>
          <w:sz w:val="20"/>
          <w:szCs w:val="20"/>
        </w:rPr>
        <w:t xml:space="preserve">In a </w:t>
      </w:r>
      <w:r w:rsidRPr="0097584A">
        <w:rPr>
          <w:b/>
          <w:sz w:val="20"/>
          <w:szCs w:val="20"/>
          <w:u w:val="single"/>
        </w:rPr>
        <w:t>minimum of (3) three paragraphs</w:t>
      </w:r>
      <w:r w:rsidRPr="0097584A">
        <w:rPr>
          <w:b/>
          <w:sz w:val="20"/>
          <w:szCs w:val="20"/>
        </w:rPr>
        <w:t xml:space="preserve">, type a short summary about your </w:t>
      </w:r>
      <w:r w:rsidR="00EA49B0" w:rsidRPr="0097584A">
        <w:rPr>
          <w:b/>
          <w:sz w:val="20"/>
          <w:szCs w:val="20"/>
        </w:rPr>
        <w:t xml:space="preserve">family </w:t>
      </w:r>
      <w:r w:rsidR="003907F7" w:rsidRPr="0097584A">
        <w:rPr>
          <w:b/>
          <w:sz w:val="20"/>
          <w:szCs w:val="20"/>
        </w:rPr>
        <w:t xml:space="preserve">(or close friends </w:t>
      </w:r>
      <w:r w:rsidR="00EA49B0" w:rsidRPr="0097584A">
        <w:rPr>
          <w:b/>
          <w:sz w:val="20"/>
          <w:szCs w:val="20"/>
        </w:rPr>
        <w:t xml:space="preserve">(e.g., close </w:t>
      </w:r>
      <w:r w:rsidRPr="0097584A">
        <w:rPr>
          <w:b/>
          <w:sz w:val="20"/>
          <w:szCs w:val="20"/>
        </w:rPr>
        <w:t>relatives</w:t>
      </w:r>
      <w:r w:rsidR="00EA49B0" w:rsidRPr="0097584A">
        <w:rPr>
          <w:b/>
          <w:sz w:val="20"/>
          <w:szCs w:val="20"/>
        </w:rPr>
        <w:t>) and/or close friends</w:t>
      </w:r>
      <w:r w:rsidR="000B5FEE" w:rsidRPr="0097584A">
        <w:rPr>
          <w:b/>
          <w:sz w:val="20"/>
          <w:szCs w:val="20"/>
        </w:rPr>
        <w:t>)</w:t>
      </w:r>
      <w:r w:rsidR="00EA49B0" w:rsidRPr="0097584A">
        <w:rPr>
          <w:b/>
          <w:sz w:val="20"/>
          <w:szCs w:val="20"/>
        </w:rPr>
        <w:t xml:space="preserve">.  Explain </w:t>
      </w:r>
      <w:r w:rsidRPr="0097584A">
        <w:rPr>
          <w:b/>
          <w:sz w:val="20"/>
          <w:szCs w:val="20"/>
        </w:rPr>
        <w:t xml:space="preserve">how </w:t>
      </w:r>
      <w:r w:rsidR="003907F7" w:rsidRPr="0097584A">
        <w:rPr>
          <w:b/>
          <w:sz w:val="20"/>
          <w:szCs w:val="20"/>
        </w:rPr>
        <w:t xml:space="preserve">their role(s) during the pandemic </w:t>
      </w:r>
      <w:r w:rsidRPr="0097584A">
        <w:rPr>
          <w:b/>
          <w:sz w:val="20"/>
          <w:szCs w:val="20"/>
        </w:rPr>
        <w:t>have impacted you</w:t>
      </w:r>
      <w:r w:rsidR="003907F7" w:rsidRPr="0097584A">
        <w:rPr>
          <w:b/>
          <w:sz w:val="20"/>
          <w:szCs w:val="20"/>
        </w:rPr>
        <w:t>r life</w:t>
      </w:r>
      <w:r w:rsidR="00EA49B0" w:rsidRPr="0097584A">
        <w:rPr>
          <w:b/>
          <w:sz w:val="20"/>
          <w:szCs w:val="20"/>
        </w:rPr>
        <w:t>.</w:t>
      </w:r>
    </w:p>
    <w:p w14:paraId="1E9E915D" w14:textId="77777777" w:rsidR="002C74C8" w:rsidRPr="0097584A" w:rsidRDefault="002C74C8" w:rsidP="002C74C8">
      <w:pPr>
        <w:widowControl w:val="0"/>
        <w:autoSpaceDE w:val="0"/>
        <w:autoSpaceDN w:val="0"/>
        <w:adjustRightInd w:val="0"/>
        <w:rPr>
          <w:rFonts w:cs="Helvetica"/>
          <w:sz w:val="20"/>
          <w:szCs w:val="20"/>
          <w:u w:color="222222"/>
        </w:rPr>
      </w:pPr>
    </w:p>
    <w:p w14:paraId="03C31F6A" w14:textId="77777777" w:rsidR="00677F6E" w:rsidRPr="0097584A" w:rsidRDefault="00677F6E" w:rsidP="00677F6E">
      <w:pPr>
        <w:rPr>
          <w:b/>
          <w:sz w:val="20"/>
          <w:szCs w:val="20"/>
        </w:rPr>
      </w:pPr>
    </w:p>
    <w:p w14:paraId="6F98DCF4" w14:textId="236C2B49" w:rsidR="00677F6E" w:rsidRPr="0097584A" w:rsidRDefault="00677F6E" w:rsidP="00340FDF">
      <w:pPr>
        <w:pStyle w:val="ListParagraph"/>
        <w:numPr>
          <w:ilvl w:val="0"/>
          <w:numId w:val="37"/>
        </w:numPr>
        <w:rPr>
          <w:b/>
          <w:sz w:val="20"/>
          <w:szCs w:val="20"/>
        </w:rPr>
      </w:pPr>
      <w:r w:rsidRPr="0097584A">
        <w:rPr>
          <w:b/>
          <w:color w:val="FF0000"/>
          <w:sz w:val="20"/>
          <w:szCs w:val="20"/>
        </w:rPr>
        <w:t>Culture</w:t>
      </w:r>
      <w:r w:rsidRPr="0097584A">
        <w:rPr>
          <w:b/>
          <w:sz w:val="20"/>
          <w:szCs w:val="20"/>
        </w:rPr>
        <w:t xml:space="preserve"> is the totality of learned, socially committed customs, knowledge, material objects, and behavior. In the community where your family lives or emigrated from, what are some of the shared customs, knowledge, material objects and/or behavioral pattern that you believe are not shared by other</w:t>
      </w:r>
      <w:r w:rsidR="00FE538E" w:rsidRPr="0097584A">
        <w:rPr>
          <w:b/>
          <w:sz w:val="20"/>
          <w:szCs w:val="20"/>
        </w:rPr>
        <w:t xml:space="preserve"> cultural</w:t>
      </w:r>
      <w:r w:rsidRPr="0097584A">
        <w:rPr>
          <w:b/>
          <w:sz w:val="20"/>
          <w:szCs w:val="20"/>
        </w:rPr>
        <w:t xml:space="preserve"> communities?</w:t>
      </w:r>
      <w:r w:rsidR="003907F7" w:rsidRPr="0097584A">
        <w:rPr>
          <w:b/>
          <w:sz w:val="20"/>
          <w:szCs w:val="20"/>
        </w:rPr>
        <w:br/>
      </w:r>
      <w:r w:rsidR="003907F7" w:rsidRPr="0097584A">
        <w:rPr>
          <w:b/>
          <w:sz w:val="20"/>
          <w:szCs w:val="20"/>
        </w:rPr>
        <w:br/>
      </w:r>
      <w:r w:rsidR="003907F7" w:rsidRPr="0097584A">
        <w:rPr>
          <w:b/>
          <w:sz w:val="20"/>
          <w:szCs w:val="20"/>
          <w:highlight w:val="yellow"/>
        </w:rPr>
        <w:t>Minimum, one full paragraph.</w:t>
      </w:r>
    </w:p>
    <w:p w14:paraId="7530FC35" w14:textId="77777777" w:rsidR="003430CA" w:rsidRPr="0097584A" w:rsidRDefault="003430CA" w:rsidP="003430CA">
      <w:pPr>
        <w:rPr>
          <w:b/>
          <w:sz w:val="20"/>
          <w:szCs w:val="20"/>
        </w:rPr>
      </w:pPr>
    </w:p>
    <w:p w14:paraId="4E6C3613" w14:textId="7053D307" w:rsidR="00612078" w:rsidRPr="0097584A" w:rsidRDefault="00EA49B0" w:rsidP="00612078">
      <w:pPr>
        <w:pStyle w:val="ListParagraph"/>
        <w:numPr>
          <w:ilvl w:val="0"/>
          <w:numId w:val="37"/>
        </w:numPr>
        <w:rPr>
          <w:b/>
          <w:sz w:val="20"/>
          <w:szCs w:val="20"/>
        </w:rPr>
      </w:pPr>
      <w:r w:rsidRPr="0097584A">
        <w:rPr>
          <w:b/>
          <w:sz w:val="20"/>
          <w:szCs w:val="20"/>
        </w:rPr>
        <w:t>If you could add a Question to</w:t>
      </w:r>
      <w:r w:rsidR="00FE538E" w:rsidRPr="0097584A">
        <w:rPr>
          <w:b/>
          <w:sz w:val="20"/>
          <w:szCs w:val="20"/>
        </w:rPr>
        <w:t xml:space="preserve"> this </w:t>
      </w:r>
      <w:r w:rsidRPr="0097584A">
        <w:rPr>
          <w:b/>
          <w:sz w:val="20"/>
          <w:szCs w:val="20"/>
        </w:rPr>
        <w:t>Sociological Bio:</w:t>
      </w:r>
      <w:r w:rsidR="00612078" w:rsidRPr="0097584A">
        <w:rPr>
          <w:b/>
          <w:sz w:val="20"/>
          <w:szCs w:val="20"/>
        </w:rPr>
        <w:br/>
        <w:t>a</w:t>
      </w:r>
      <w:r w:rsidR="00FE538E" w:rsidRPr="0097584A">
        <w:rPr>
          <w:b/>
          <w:sz w:val="20"/>
          <w:szCs w:val="20"/>
        </w:rPr>
        <w:t>) What would that question be?</w:t>
      </w:r>
      <w:r w:rsidR="00612078" w:rsidRPr="0097584A">
        <w:rPr>
          <w:b/>
          <w:sz w:val="20"/>
          <w:szCs w:val="20"/>
        </w:rPr>
        <w:br/>
        <w:t>b</w:t>
      </w:r>
      <w:r w:rsidR="003907F7" w:rsidRPr="0097584A">
        <w:rPr>
          <w:b/>
          <w:sz w:val="20"/>
          <w:szCs w:val="20"/>
        </w:rPr>
        <w:t>) Explain w</w:t>
      </w:r>
      <w:r w:rsidR="00FE538E" w:rsidRPr="0097584A">
        <w:rPr>
          <w:b/>
          <w:sz w:val="20"/>
          <w:szCs w:val="20"/>
        </w:rPr>
        <w:t xml:space="preserve">hy have you </w:t>
      </w:r>
      <w:r w:rsidR="003907F7" w:rsidRPr="0097584A">
        <w:rPr>
          <w:b/>
          <w:sz w:val="20"/>
          <w:szCs w:val="20"/>
        </w:rPr>
        <w:t>chose or selected</w:t>
      </w:r>
      <w:r w:rsidR="00FE538E" w:rsidRPr="0097584A">
        <w:rPr>
          <w:b/>
          <w:sz w:val="20"/>
          <w:szCs w:val="20"/>
        </w:rPr>
        <w:t xml:space="preserve"> this question? </w:t>
      </w:r>
      <w:r w:rsidR="00612078" w:rsidRPr="0097584A">
        <w:rPr>
          <w:b/>
          <w:sz w:val="20"/>
          <w:szCs w:val="20"/>
        </w:rPr>
        <w:br/>
        <w:t>c) Answer your</w:t>
      </w:r>
      <w:r w:rsidRPr="0097584A">
        <w:rPr>
          <w:b/>
          <w:sz w:val="20"/>
          <w:szCs w:val="20"/>
        </w:rPr>
        <w:t xml:space="preserve"> own question with an explanation.</w:t>
      </w:r>
    </w:p>
    <w:p w14:paraId="06598C79" w14:textId="77777777" w:rsidR="00612078" w:rsidRPr="0097584A" w:rsidRDefault="00612078" w:rsidP="00612078">
      <w:pPr>
        <w:rPr>
          <w:b/>
          <w:sz w:val="20"/>
          <w:szCs w:val="20"/>
        </w:rPr>
      </w:pPr>
    </w:p>
    <w:p w14:paraId="430507E0" w14:textId="5F4AEA68" w:rsidR="003430CA" w:rsidRPr="0097584A" w:rsidRDefault="00612078" w:rsidP="00612078">
      <w:pPr>
        <w:pStyle w:val="ListParagraph"/>
        <w:ind w:left="1080"/>
        <w:rPr>
          <w:b/>
          <w:sz w:val="20"/>
          <w:szCs w:val="20"/>
        </w:rPr>
      </w:pPr>
      <w:r w:rsidRPr="0097584A">
        <w:rPr>
          <w:b/>
          <w:sz w:val="20"/>
          <w:szCs w:val="20"/>
          <w:highlight w:val="yellow"/>
        </w:rPr>
        <w:t xml:space="preserve">NOTE: </w:t>
      </w:r>
      <w:r w:rsidR="00235A8B" w:rsidRPr="0097584A">
        <w:rPr>
          <w:b/>
          <w:sz w:val="20"/>
          <w:szCs w:val="20"/>
          <w:highlight w:val="yellow"/>
        </w:rPr>
        <w:t>Your</w:t>
      </w:r>
      <w:r w:rsidR="003907F7" w:rsidRPr="0097584A">
        <w:rPr>
          <w:b/>
          <w:sz w:val="20"/>
          <w:szCs w:val="20"/>
          <w:highlight w:val="yellow"/>
        </w:rPr>
        <w:t xml:space="preserve"> question </w:t>
      </w:r>
      <w:r w:rsidR="00235A8B" w:rsidRPr="0097584A">
        <w:rPr>
          <w:b/>
          <w:sz w:val="20"/>
          <w:szCs w:val="20"/>
          <w:highlight w:val="yellow"/>
        </w:rPr>
        <w:t xml:space="preserve">to your peers should </w:t>
      </w:r>
      <w:r w:rsidR="003907F7" w:rsidRPr="0097584A">
        <w:rPr>
          <w:b/>
          <w:sz w:val="20"/>
          <w:szCs w:val="20"/>
          <w:highlight w:val="yellow"/>
        </w:rPr>
        <w:t>require</w:t>
      </w:r>
      <w:r w:rsidR="00FE538E" w:rsidRPr="0097584A">
        <w:rPr>
          <w:b/>
          <w:sz w:val="20"/>
          <w:szCs w:val="20"/>
          <w:highlight w:val="yellow"/>
        </w:rPr>
        <w:t xml:space="preserve"> students</w:t>
      </w:r>
      <w:r w:rsidR="003907F7" w:rsidRPr="0097584A">
        <w:rPr>
          <w:b/>
          <w:sz w:val="20"/>
          <w:szCs w:val="20"/>
          <w:highlight w:val="yellow"/>
        </w:rPr>
        <w:t xml:space="preserve"> to</w:t>
      </w:r>
      <w:r w:rsidR="00FE538E" w:rsidRPr="0097584A">
        <w:rPr>
          <w:b/>
          <w:sz w:val="20"/>
          <w:szCs w:val="20"/>
          <w:highlight w:val="yellow"/>
        </w:rPr>
        <w:t xml:space="preserve"> provide an explanation</w:t>
      </w:r>
      <w:r w:rsidR="00235A8B" w:rsidRPr="0097584A">
        <w:rPr>
          <w:b/>
          <w:sz w:val="20"/>
          <w:szCs w:val="20"/>
          <w:highlight w:val="yellow"/>
        </w:rPr>
        <w:t xml:space="preserve"> for their answer</w:t>
      </w:r>
      <w:r w:rsidR="00FE538E" w:rsidRPr="0097584A">
        <w:rPr>
          <w:b/>
          <w:sz w:val="20"/>
          <w:szCs w:val="20"/>
          <w:highlight w:val="yellow"/>
        </w:rPr>
        <w:t>.</w:t>
      </w:r>
      <w:r w:rsidR="00FE538E" w:rsidRPr="0097584A">
        <w:rPr>
          <w:b/>
          <w:sz w:val="20"/>
          <w:szCs w:val="20"/>
        </w:rPr>
        <w:t xml:space="preserve"> </w:t>
      </w:r>
    </w:p>
    <w:p w14:paraId="330C0700" w14:textId="77777777" w:rsidR="003430CA" w:rsidRPr="0097584A" w:rsidRDefault="003430CA" w:rsidP="003430CA">
      <w:pPr>
        <w:rPr>
          <w:b/>
          <w:sz w:val="20"/>
          <w:szCs w:val="20"/>
        </w:rPr>
      </w:pPr>
    </w:p>
    <w:p w14:paraId="5661665D" w14:textId="77777777" w:rsidR="00677F6E" w:rsidRPr="0097584A" w:rsidRDefault="00677F6E" w:rsidP="00677F6E">
      <w:pPr>
        <w:rPr>
          <w:b/>
          <w:sz w:val="20"/>
          <w:szCs w:val="20"/>
        </w:rPr>
      </w:pPr>
    </w:p>
    <w:p w14:paraId="37BD99CA" w14:textId="371D1E31" w:rsidR="00612078" w:rsidRPr="0097584A" w:rsidRDefault="00E45259" w:rsidP="00340FDF">
      <w:pPr>
        <w:pStyle w:val="ListParagraph"/>
        <w:numPr>
          <w:ilvl w:val="0"/>
          <w:numId w:val="37"/>
        </w:numPr>
        <w:rPr>
          <w:b/>
          <w:sz w:val="20"/>
          <w:szCs w:val="20"/>
        </w:rPr>
      </w:pPr>
      <w:r w:rsidRPr="0097584A">
        <w:rPr>
          <w:b/>
          <w:sz w:val="20"/>
          <w:szCs w:val="20"/>
        </w:rPr>
        <w:t>(A)</w:t>
      </w:r>
      <w:r w:rsidR="003430CA" w:rsidRPr="0097584A">
        <w:rPr>
          <w:b/>
          <w:sz w:val="20"/>
          <w:szCs w:val="20"/>
        </w:rPr>
        <w:t xml:space="preserve"> </w:t>
      </w:r>
      <w:r w:rsidR="00677F6E" w:rsidRPr="0097584A">
        <w:rPr>
          <w:b/>
          <w:sz w:val="20"/>
          <w:szCs w:val="20"/>
        </w:rPr>
        <w:t xml:space="preserve">Research the name of a famous sociologist </w:t>
      </w:r>
      <w:r w:rsidR="00677F6E" w:rsidRPr="0097584A">
        <w:rPr>
          <w:b/>
          <w:color w:val="FF0000"/>
          <w:sz w:val="20"/>
          <w:szCs w:val="20"/>
        </w:rPr>
        <w:t>NOT</w:t>
      </w:r>
      <w:r w:rsidR="00677F6E" w:rsidRPr="0097584A">
        <w:rPr>
          <w:b/>
          <w:sz w:val="20"/>
          <w:szCs w:val="20"/>
        </w:rPr>
        <w:t xml:space="preserve"> listed in the </w:t>
      </w:r>
      <w:r w:rsidR="009C43D1" w:rsidRPr="0097584A">
        <w:rPr>
          <w:b/>
          <w:sz w:val="20"/>
          <w:szCs w:val="20"/>
        </w:rPr>
        <w:t>OpenStax</w:t>
      </w:r>
      <w:r w:rsidR="00612078" w:rsidRPr="0097584A">
        <w:rPr>
          <w:b/>
          <w:sz w:val="20"/>
          <w:szCs w:val="20"/>
        </w:rPr>
        <w:t>, Introduction to Sociology</w:t>
      </w:r>
      <w:r w:rsidR="00677F6E" w:rsidRPr="0097584A">
        <w:rPr>
          <w:b/>
          <w:sz w:val="20"/>
          <w:szCs w:val="20"/>
        </w:rPr>
        <w:t xml:space="preserve"> textbook, </w:t>
      </w:r>
      <w:r w:rsidR="00677F6E" w:rsidRPr="0097584A">
        <w:rPr>
          <w:b/>
          <w:i/>
          <w:sz w:val="20"/>
          <w:szCs w:val="20"/>
        </w:rPr>
        <w:t xml:space="preserve">Introduction to Sociology, </w:t>
      </w:r>
      <w:r w:rsidR="003907F7" w:rsidRPr="0097584A">
        <w:rPr>
          <w:b/>
          <w:sz w:val="20"/>
          <w:szCs w:val="20"/>
        </w:rPr>
        <w:t>3</w:t>
      </w:r>
      <w:r w:rsidR="00677F6E" w:rsidRPr="0097584A">
        <w:rPr>
          <w:b/>
          <w:sz w:val="20"/>
          <w:szCs w:val="20"/>
        </w:rPr>
        <w:t>e</w:t>
      </w:r>
      <w:r w:rsidR="003430CA" w:rsidRPr="0097584A">
        <w:rPr>
          <w:b/>
          <w:sz w:val="20"/>
          <w:szCs w:val="20"/>
        </w:rPr>
        <w:t xml:space="preserve">. </w:t>
      </w:r>
    </w:p>
    <w:p w14:paraId="33A33C8D" w14:textId="731C0355" w:rsidR="00441387" w:rsidRPr="0097584A" w:rsidRDefault="00612078" w:rsidP="00612078">
      <w:pPr>
        <w:pStyle w:val="ListParagraph"/>
        <w:ind w:left="1080"/>
        <w:rPr>
          <w:b/>
          <w:sz w:val="20"/>
          <w:szCs w:val="20"/>
        </w:rPr>
      </w:pPr>
      <w:r w:rsidRPr="0097584A">
        <w:rPr>
          <w:b/>
          <w:sz w:val="20"/>
          <w:szCs w:val="20"/>
        </w:rPr>
        <w:br/>
      </w:r>
      <w:r w:rsidR="003430CA" w:rsidRPr="0097584A">
        <w:rPr>
          <w:b/>
          <w:sz w:val="20"/>
          <w:szCs w:val="20"/>
          <w:highlight w:val="yellow"/>
        </w:rPr>
        <w:t>When you find the name of the soc</w:t>
      </w:r>
      <w:r w:rsidR="009C43D1" w:rsidRPr="0097584A">
        <w:rPr>
          <w:b/>
          <w:sz w:val="20"/>
          <w:szCs w:val="20"/>
          <w:highlight w:val="yellow"/>
        </w:rPr>
        <w:t xml:space="preserve">iologist, go to the textbook’s search bar </w:t>
      </w:r>
      <w:r w:rsidRPr="0097584A">
        <w:rPr>
          <w:b/>
          <w:sz w:val="20"/>
          <w:szCs w:val="20"/>
          <w:highlight w:val="yellow"/>
        </w:rPr>
        <w:t xml:space="preserve">(Control + F) or (Command +F) </w:t>
      </w:r>
      <w:r w:rsidR="003430CA" w:rsidRPr="0097584A">
        <w:rPr>
          <w:b/>
          <w:sz w:val="20"/>
          <w:szCs w:val="20"/>
          <w:highlight w:val="yellow"/>
        </w:rPr>
        <w:t xml:space="preserve">and see if the </w:t>
      </w:r>
      <w:r w:rsidR="009C43D1" w:rsidRPr="0097584A">
        <w:rPr>
          <w:b/>
          <w:sz w:val="20"/>
          <w:szCs w:val="20"/>
          <w:highlight w:val="yellow"/>
        </w:rPr>
        <w:t>sociologist’s name is listed</w:t>
      </w:r>
      <w:r w:rsidRPr="0097584A">
        <w:rPr>
          <w:b/>
          <w:sz w:val="20"/>
          <w:szCs w:val="20"/>
          <w:highlight w:val="yellow"/>
        </w:rPr>
        <w:t xml:space="preserve"> is listed in the textbook</w:t>
      </w:r>
      <w:r w:rsidR="009C43D1" w:rsidRPr="0097584A">
        <w:rPr>
          <w:b/>
          <w:sz w:val="20"/>
          <w:szCs w:val="20"/>
          <w:highlight w:val="yellow"/>
        </w:rPr>
        <w:t>.</w:t>
      </w:r>
      <w:r w:rsidRPr="0097584A">
        <w:rPr>
          <w:b/>
          <w:sz w:val="20"/>
          <w:szCs w:val="20"/>
          <w:highlight w:val="yellow"/>
        </w:rPr>
        <w:t xml:space="preserve"> If it is </w:t>
      </w:r>
      <w:r w:rsidR="003907F7" w:rsidRPr="0097584A">
        <w:rPr>
          <w:b/>
          <w:sz w:val="20"/>
          <w:szCs w:val="20"/>
          <w:highlight w:val="yellow"/>
        </w:rPr>
        <w:t xml:space="preserve">in the textbook, </w:t>
      </w:r>
      <w:r w:rsidRPr="0097584A">
        <w:rPr>
          <w:b/>
          <w:sz w:val="20"/>
          <w:szCs w:val="20"/>
          <w:highlight w:val="yellow"/>
        </w:rPr>
        <w:t>select another name.</w:t>
      </w:r>
    </w:p>
    <w:p w14:paraId="7A3409EE" w14:textId="77777777" w:rsidR="009C43D1" w:rsidRPr="0097584A" w:rsidRDefault="009C43D1" w:rsidP="009C43D1">
      <w:pPr>
        <w:pStyle w:val="ListParagraph"/>
        <w:rPr>
          <w:b/>
          <w:sz w:val="20"/>
          <w:szCs w:val="20"/>
        </w:rPr>
      </w:pPr>
    </w:p>
    <w:p w14:paraId="71A0E303" w14:textId="07C5507C" w:rsidR="00677F6E" w:rsidRPr="0097584A" w:rsidRDefault="009C43D1" w:rsidP="00340FDF">
      <w:pPr>
        <w:ind w:left="1080"/>
        <w:rPr>
          <w:b/>
          <w:sz w:val="20"/>
          <w:szCs w:val="20"/>
        </w:rPr>
      </w:pPr>
      <w:r w:rsidRPr="0097584A">
        <w:rPr>
          <w:b/>
          <w:sz w:val="20"/>
          <w:szCs w:val="20"/>
        </w:rPr>
        <w:t xml:space="preserve">(B) </w:t>
      </w:r>
      <w:r w:rsidR="003430CA" w:rsidRPr="0097584A">
        <w:rPr>
          <w:b/>
          <w:sz w:val="20"/>
          <w:szCs w:val="20"/>
        </w:rPr>
        <w:t xml:space="preserve">Provide </w:t>
      </w:r>
      <w:r w:rsidR="00677F6E" w:rsidRPr="0097584A">
        <w:rPr>
          <w:b/>
          <w:sz w:val="20"/>
          <w:szCs w:val="20"/>
        </w:rPr>
        <w:t xml:space="preserve">the </w:t>
      </w:r>
      <w:r w:rsidR="003907F7" w:rsidRPr="0097584A">
        <w:rPr>
          <w:b/>
          <w:sz w:val="20"/>
          <w:szCs w:val="20"/>
        </w:rPr>
        <w:t xml:space="preserve">sociologist’s full name (date of birth and </w:t>
      </w:r>
      <w:r w:rsidR="003430CA" w:rsidRPr="0097584A">
        <w:rPr>
          <w:b/>
          <w:sz w:val="20"/>
          <w:szCs w:val="20"/>
        </w:rPr>
        <w:t>dat</w:t>
      </w:r>
      <w:r w:rsidR="003907F7" w:rsidRPr="0097584A">
        <w:rPr>
          <w:b/>
          <w:sz w:val="20"/>
          <w:szCs w:val="20"/>
        </w:rPr>
        <w:t>e of death, if applicable). Write</w:t>
      </w:r>
      <w:r w:rsidR="003430CA" w:rsidRPr="0097584A">
        <w:rPr>
          <w:b/>
          <w:sz w:val="20"/>
          <w:szCs w:val="20"/>
        </w:rPr>
        <w:t xml:space="preserve"> </w:t>
      </w:r>
      <w:r w:rsidR="003907F7" w:rsidRPr="0097584A">
        <w:rPr>
          <w:b/>
          <w:sz w:val="20"/>
          <w:szCs w:val="20"/>
        </w:rPr>
        <w:t>brief summary of the sociologist’s background</w:t>
      </w:r>
      <w:r w:rsidR="003430CA" w:rsidRPr="0097584A">
        <w:rPr>
          <w:b/>
          <w:sz w:val="20"/>
          <w:szCs w:val="20"/>
        </w:rPr>
        <w:t xml:space="preserve"> and </w:t>
      </w:r>
      <w:r w:rsidR="00612078" w:rsidRPr="0097584A">
        <w:rPr>
          <w:b/>
          <w:sz w:val="20"/>
          <w:szCs w:val="20"/>
        </w:rPr>
        <w:t>explain how the sociologist</w:t>
      </w:r>
      <w:r w:rsidR="003430CA" w:rsidRPr="0097584A">
        <w:rPr>
          <w:b/>
          <w:sz w:val="20"/>
          <w:szCs w:val="20"/>
        </w:rPr>
        <w:t xml:space="preserve"> impacted the field of sociology.</w:t>
      </w:r>
      <w:r w:rsidR="003907F7" w:rsidRPr="0097584A">
        <w:rPr>
          <w:b/>
          <w:sz w:val="20"/>
          <w:szCs w:val="20"/>
        </w:rPr>
        <w:t xml:space="preserve"> Basically, why is this sociologist important to the discipline of sociology? Minimum, one full paragraph.</w:t>
      </w:r>
    </w:p>
    <w:p w14:paraId="4431D324" w14:textId="77777777" w:rsidR="00677F6E" w:rsidRPr="0097584A" w:rsidRDefault="00677F6E" w:rsidP="00677F6E">
      <w:pPr>
        <w:rPr>
          <w:b/>
          <w:sz w:val="20"/>
          <w:szCs w:val="20"/>
        </w:rPr>
      </w:pPr>
    </w:p>
    <w:p w14:paraId="19084625" w14:textId="634072F8" w:rsidR="009C43D1" w:rsidRPr="0097584A" w:rsidRDefault="003430CA" w:rsidP="009C43D1">
      <w:pPr>
        <w:pStyle w:val="ListParagraph"/>
        <w:ind w:left="1080"/>
        <w:rPr>
          <w:rFonts w:eastAsia="MingLiU" w:cs="MingLiU"/>
          <w:b/>
          <w:sz w:val="20"/>
          <w:szCs w:val="20"/>
        </w:rPr>
      </w:pPr>
      <w:r w:rsidRPr="0097584A">
        <w:rPr>
          <w:b/>
          <w:sz w:val="20"/>
          <w:szCs w:val="20"/>
          <w:highlight w:val="yellow"/>
        </w:rPr>
        <w:t xml:space="preserve">Helpful search terms: </w:t>
      </w:r>
      <w:r w:rsidR="00677F6E" w:rsidRPr="0097584A">
        <w:rPr>
          <w:b/>
          <w:sz w:val="20"/>
          <w:szCs w:val="20"/>
          <w:highlight w:val="yellow"/>
        </w:rPr>
        <w:t>Google “sociologist” and add any other word that may describe the sociologists background (e.g., “sociologist” and “Poland” or “sociologist” and “Irish” or “sociologist” and “Latinx” or “sociologist” and “Asian” or “sociologist” and “Black or African American”</w:t>
      </w:r>
      <w:r w:rsidR="00612078" w:rsidRPr="0097584A">
        <w:rPr>
          <w:b/>
          <w:sz w:val="20"/>
          <w:szCs w:val="20"/>
        </w:rPr>
        <w:t xml:space="preserve"> or “sociologist and LGBTQI+”</w:t>
      </w:r>
    </w:p>
    <w:p w14:paraId="2675FF69" w14:textId="77777777" w:rsidR="009C43D1" w:rsidRPr="0097584A" w:rsidRDefault="009C43D1" w:rsidP="009C43D1">
      <w:pPr>
        <w:pStyle w:val="ListParagraph"/>
        <w:ind w:left="1080"/>
        <w:rPr>
          <w:rFonts w:eastAsia="MingLiU" w:cs="MingLiU"/>
          <w:b/>
          <w:sz w:val="20"/>
          <w:szCs w:val="20"/>
        </w:rPr>
      </w:pPr>
    </w:p>
    <w:p w14:paraId="2E79EC77" w14:textId="6FA49FE1" w:rsidR="00677F6E" w:rsidRPr="0097584A" w:rsidRDefault="00235A8B" w:rsidP="00340FDF">
      <w:pPr>
        <w:pStyle w:val="ListParagraph"/>
        <w:numPr>
          <w:ilvl w:val="0"/>
          <w:numId w:val="37"/>
        </w:numPr>
        <w:rPr>
          <w:rFonts w:eastAsia="Times New Roman" w:cs="Times New Roman"/>
          <w:sz w:val="20"/>
          <w:szCs w:val="20"/>
        </w:rPr>
      </w:pPr>
      <w:r w:rsidRPr="0097584A">
        <w:rPr>
          <w:b/>
          <w:sz w:val="20"/>
          <w:szCs w:val="20"/>
        </w:rPr>
        <w:lastRenderedPageBreak/>
        <w:t xml:space="preserve">Sociology is one of the core disciplines of the social sciences, along with political science, economics, and anthropology. </w:t>
      </w:r>
      <w:r w:rsidR="003430CA" w:rsidRPr="0097584A">
        <w:rPr>
          <w:b/>
          <w:sz w:val="20"/>
          <w:szCs w:val="20"/>
        </w:rPr>
        <w:t>A</w:t>
      </w:r>
      <w:r w:rsidR="002C74C8" w:rsidRPr="0097584A">
        <w:rPr>
          <w:b/>
          <w:sz w:val="20"/>
          <w:szCs w:val="20"/>
        </w:rPr>
        <w:t>f</w:t>
      </w:r>
      <w:r w:rsidR="00677F6E" w:rsidRPr="0097584A">
        <w:rPr>
          <w:b/>
          <w:sz w:val="20"/>
          <w:szCs w:val="20"/>
        </w:rPr>
        <w:t xml:space="preserve">ter attending SOC </w:t>
      </w:r>
      <w:r w:rsidR="00E45259" w:rsidRPr="0097584A">
        <w:rPr>
          <w:b/>
          <w:sz w:val="20"/>
          <w:szCs w:val="20"/>
        </w:rPr>
        <w:t>101-</w:t>
      </w:r>
      <w:r w:rsidRPr="0097584A">
        <w:rPr>
          <w:b/>
          <w:sz w:val="20"/>
          <w:szCs w:val="20"/>
        </w:rPr>
        <w:t>26</w:t>
      </w:r>
      <w:r w:rsidR="00677F6E" w:rsidRPr="0097584A">
        <w:rPr>
          <w:b/>
          <w:sz w:val="20"/>
          <w:szCs w:val="20"/>
        </w:rPr>
        <w:t xml:space="preserve"> on</w:t>
      </w:r>
      <w:r w:rsidR="009C43D1" w:rsidRPr="0097584A">
        <w:rPr>
          <w:b/>
          <w:sz w:val="20"/>
          <w:szCs w:val="20"/>
        </w:rPr>
        <w:t xml:space="preserve"> </w:t>
      </w:r>
      <w:r w:rsidRPr="0097584A">
        <w:rPr>
          <w:b/>
          <w:sz w:val="20"/>
          <w:szCs w:val="20"/>
        </w:rPr>
        <w:t>Thursday, August 26, 2021 and September 2</w:t>
      </w:r>
      <w:r w:rsidR="009C43D1" w:rsidRPr="0097584A">
        <w:rPr>
          <w:b/>
          <w:sz w:val="20"/>
          <w:szCs w:val="20"/>
        </w:rPr>
        <w:t xml:space="preserve">, 2021, </w:t>
      </w:r>
      <w:r w:rsidRPr="0097584A">
        <w:rPr>
          <w:b/>
          <w:sz w:val="20"/>
          <w:szCs w:val="20"/>
        </w:rPr>
        <w:t xml:space="preserve">and learning more about the content and curriculum of the course, </w:t>
      </w:r>
      <w:r w:rsidR="009C43D1" w:rsidRPr="0097584A">
        <w:rPr>
          <w:b/>
          <w:sz w:val="20"/>
          <w:szCs w:val="20"/>
        </w:rPr>
        <w:t>what are</w:t>
      </w:r>
      <w:r w:rsidR="00677F6E" w:rsidRPr="0097584A">
        <w:rPr>
          <w:b/>
          <w:sz w:val="20"/>
          <w:szCs w:val="20"/>
        </w:rPr>
        <w:t xml:space="preserve"> your tho</w:t>
      </w:r>
      <w:r w:rsidRPr="0097584A">
        <w:rPr>
          <w:b/>
          <w:sz w:val="20"/>
          <w:szCs w:val="20"/>
        </w:rPr>
        <w:t>ughts (and/or ideas) about the discipline</w:t>
      </w:r>
      <w:r w:rsidR="00677F6E" w:rsidRPr="0097584A">
        <w:rPr>
          <w:b/>
          <w:sz w:val="20"/>
          <w:szCs w:val="20"/>
        </w:rPr>
        <w:t xml:space="preserve"> of sociology</w:t>
      </w:r>
      <w:r w:rsidRPr="0097584A">
        <w:rPr>
          <w:b/>
          <w:sz w:val="20"/>
          <w:szCs w:val="20"/>
        </w:rPr>
        <w:t>?</w:t>
      </w:r>
      <w:r w:rsidR="00677F6E" w:rsidRPr="0097584A">
        <w:rPr>
          <w:b/>
          <w:sz w:val="20"/>
          <w:szCs w:val="20"/>
        </w:rPr>
        <w:t xml:space="preserve"> </w:t>
      </w:r>
      <w:r w:rsidRPr="0097584A">
        <w:rPr>
          <w:b/>
          <w:sz w:val="20"/>
          <w:szCs w:val="20"/>
        </w:rPr>
        <w:t>What role do you believe sociology will have on your college education?</w:t>
      </w:r>
      <w:r w:rsidR="002C74C8" w:rsidRPr="0097584A">
        <w:rPr>
          <w:b/>
          <w:sz w:val="20"/>
          <w:szCs w:val="20"/>
        </w:rPr>
        <w:t xml:space="preserve"> </w:t>
      </w:r>
      <w:r w:rsidR="00677F6E" w:rsidRPr="0097584A">
        <w:rPr>
          <w:b/>
          <w:sz w:val="20"/>
          <w:szCs w:val="20"/>
        </w:rPr>
        <w:t xml:space="preserve">Explain your answer. </w:t>
      </w:r>
      <w:r w:rsidRPr="0097584A">
        <w:rPr>
          <w:b/>
          <w:sz w:val="20"/>
          <w:szCs w:val="20"/>
        </w:rPr>
        <w:t>Minimum, one full paragraph.</w:t>
      </w:r>
    </w:p>
    <w:p w14:paraId="2AC05134" w14:textId="77777777" w:rsidR="00235A8B" w:rsidRPr="0097584A" w:rsidRDefault="00235A8B" w:rsidP="00235A8B">
      <w:pPr>
        <w:rPr>
          <w:rFonts w:eastAsia="Times New Roman" w:cs="Times New Roman"/>
          <w:sz w:val="20"/>
          <w:szCs w:val="20"/>
        </w:rPr>
      </w:pPr>
    </w:p>
    <w:p w14:paraId="248A4FA6" w14:textId="77777777" w:rsidR="003430CA" w:rsidRPr="0097584A" w:rsidRDefault="003430CA" w:rsidP="003430CA">
      <w:pPr>
        <w:pStyle w:val="ListParagraph"/>
        <w:rPr>
          <w:sz w:val="20"/>
          <w:szCs w:val="20"/>
          <w:highlight w:val="yellow"/>
        </w:rPr>
      </w:pPr>
    </w:p>
    <w:p w14:paraId="572C412F" w14:textId="77777777" w:rsidR="0097584A" w:rsidRPr="0097584A" w:rsidRDefault="0097584A" w:rsidP="003430CA">
      <w:pPr>
        <w:pStyle w:val="ListParagraph"/>
        <w:rPr>
          <w:sz w:val="20"/>
          <w:szCs w:val="20"/>
          <w:highlight w:val="yellow"/>
        </w:rPr>
      </w:pPr>
    </w:p>
    <w:p w14:paraId="57CD8330" w14:textId="77777777" w:rsidR="0097584A" w:rsidRPr="0097584A" w:rsidRDefault="0097584A" w:rsidP="003430CA">
      <w:pPr>
        <w:pStyle w:val="ListParagraph"/>
        <w:rPr>
          <w:sz w:val="20"/>
          <w:szCs w:val="20"/>
          <w:highlight w:val="yellow"/>
        </w:rPr>
      </w:pPr>
    </w:p>
    <w:p w14:paraId="022E9D7C" w14:textId="77777777" w:rsidR="0097584A" w:rsidRPr="0097584A" w:rsidRDefault="0097584A" w:rsidP="003430CA">
      <w:pPr>
        <w:pStyle w:val="ListParagraph"/>
        <w:rPr>
          <w:sz w:val="20"/>
          <w:szCs w:val="20"/>
          <w:highlight w:val="yellow"/>
        </w:rPr>
      </w:pPr>
    </w:p>
    <w:p w14:paraId="515C57BE" w14:textId="77777777" w:rsidR="0097584A" w:rsidRPr="0097584A" w:rsidRDefault="0097584A" w:rsidP="003430CA">
      <w:pPr>
        <w:pStyle w:val="ListParagraph"/>
        <w:rPr>
          <w:sz w:val="20"/>
          <w:szCs w:val="20"/>
          <w:highlight w:val="yellow"/>
        </w:rPr>
      </w:pPr>
    </w:p>
    <w:p w14:paraId="5E9EE89E" w14:textId="77777777" w:rsidR="0097584A" w:rsidRPr="0097584A" w:rsidRDefault="0097584A" w:rsidP="003430CA">
      <w:pPr>
        <w:pStyle w:val="ListParagraph"/>
        <w:rPr>
          <w:sz w:val="20"/>
          <w:szCs w:val="20"/>
          <w:highlight w:val="yellow"/>
        </w:rPr>
      </w:pPr>
    </w:p>
    <w:p w14:paraId="114EE904" w14:textId="77777777" w:rsidR="0097584A" w:rsidRPr="0097584A" w:rsidRDefault="0097584A" w:rsidP="003430CA">
      <w:pPr>
        <w:pStyle w:val="ListParagraph"/>
        <w:rPr>
          <w:sz w:val="20"/>
          <w:szCs w:val="20"/>
          <w:highlight w:val="yellow"/>
        </w:rPr>
      </w:pPr>
    </w:p>
    <w:p w14:paraId="1B4DFC59" w14:textId="77777777" w:rsidR="0097584A" w:rsidRPr="0097584A" w:rsidRDefault="0097584A" w:rsidP="003430CA">
      <w:pPr>
        <w:pStyle w:val="ListParagraph"/>
        <w:rPr>
          <w:sz w:val="20"/>
          <w:szCs w:val="20"/>
          <w:highlight w:val="yellow"/>
        </w:rPr>
      </w:pPr>
    </w:p>
    <w:p w14:paraId="19D69729" w14:textId="77777777" w:rsidR="0097584A" w:rsidRPr="0097584A" w:rsidRDefault="0097584A" w:rsidP="003430CA">
      <w:pPr>
        <w:pStyle w:val="ListParagraph"/>
        <w:rPr>
          <w:sz w:val="20"/>
          <w:szCs w:val="20"/>
          <w:highlight w:val="yellow"/>
        </w:rPr>
      </w:pPr>
    </w:p>
    <w:p w14:paraId="16714C0D" w14:textId="77777777" w:rsidR="00677F6E" w:rsidRPr="0097584A" w:rsidRDefault="00677F6E" w:rsidP="00677F6E">
      <w:pPr>
        <w:rPr>
          <w:b/>
          <w:sz w:val="20"/>
          <w:szCs w:val="20"/>
        </w:rPr>
      </w:pPr>
    </w:p>
    <w:p w14:paraId="6D3ABF9E" w14:textId="4F4A45B6" w:rsidR="002C74C8" w:rsidRPr="0097584A" w:rsidRDefault="00677F6E" w:rsidP="002C74C8">
      <w:pPr>
        <w:pStyle w:val="ListParagraph"/>
        <w:numPr>
          <w:ilvl w:val="0"/>
          <w:numId w:val="37"/>
        </w:numPr>
        <w:rPr>
          <w:b/>
          <w:color w:val="000000" w:themeColor="text1"/>
          <w:sz w:val="20"/>
          <w:szCs w:val="20"/>
        </w:rPr>
      </w:pPr>
      <w:r w:rsidRPr="0097584A">
        <w:rPr>
          <w:b/>
          <w:color w:val="000000" w:themeColor="text1"/>
          <w:sz w:val="20"/>
          <w:szCs w:val="20"/>
        </w:rPr>
        <w:t>What is your greatest fear for the future of society? If you do not have any societal fears, what do you forese</w:t>
      </w:r>
      <w:r w:rsidR="00440BF5" w:rsidRPr="0097584A">
        <w:rPr>
          <w:b/>
          <w:color w:val="000000" w:themeColor="text1"/>
          <w:sz w:val="20"/>
          <w:szCs w:val="20"/>
        </w:rPr>
        <w:t>e in the future that will have either a positive or negative impact on</w:t>
      </w:r>
      <w:r w:rsidRPr="0097584A">
        <w:rPr>
          <w:b/>
          <w:color w:val="000000" w:themeColor="text1"/>
          <w:sz w:val="20"/>
          <w:szCs w:val="20"/>
        </w:rPr>
        <w:t xml:space="preserve"> your generation?</w:t>
      </w:r>
      <w:r w:rsidR="00440BF5" w:rsidRPr="0097584A">
        <w:rPr>
          <w:b/>
          <w:color w:val="000000" w:themeColor="text1"/>
          <w:sz w:val="20"/>
          <w:szCs w:val="20"/>
        </w:rPr>
        <w:t xml:space="preserve"> Minimum, one paragraph.</w:t>
      </w:r>
      <w:r w:rsidR="008A4F2A" w:rsidRPr="0097584A">
        <w:rPr>
          <w:b/>
          <w:color w:val="000000" w:themeColor="text1"/>
          <w:sz w:val="20"/>
          <w:szCs w:val="20"/>
        </w:rPr>
        <w:br/>
      </w:r>
    </w:p>
    <w:p w14:paraId="01D5FE19" w14:textId="77777777" w:rsidR="002C74C8" w:rsidRPr="0097584A" w:rsidRDefault="002C74C8" w:rsidP="002C74C8">
      <w:pPr>
        <w:rPr>
          <w:b/>
          <w:color w:val="000000" w:themeColor="text1"/>
          <w:sz w:val="20"/>
          <w:szCs w:val="20"/>
        </w:rPr>
      </w:pPr>
    </w:p>
    <w:p w14:paraId="5B84575A" w14:textId="4A27E1A0" w:rsidR="00440BF5" w:rsidRPr="0097584A" w:rsidRDefault="00440BF5" w:rsidP="00467DE7">
      <w:pPr>
        <w:pStyle w:val="ListParagraph"/>
        <w:widowControl w:val="0"/>
        <w:numPr>
          <w:ilvl w:val="0"/>
          <w:numId w:val="37"/>
        </w:numPr>
        <w:tabs>
          <w:tab w:val="left" w:pos="220"/>
          <w:tab w:val="left" w:pos="720"/>
        </w:tabs>
        <w:autoSpaceDE w:val="0"/>
        <w:autoSpaceDN w:val="0"/>
        <w:adjustRightInd w:val="0"/>
        <w:rPr>
          <w:rFonts w:cs="Helvetica"/>
          <w:color w:val="222222"/>
          <w:sz w:val="20"/>
          <w:szCs w:val="20"/>
          <w:u w:color="222222"/>
        </w:rPr>
      </w:pPr>
      <w:r w:rsidRPr="0097584A">
        <w:rPr>
          <w:rFonts w:cs="Helvetica"/>
          <w:b/>
          <w:color w:val="222222"/>
          <w:sz w:val="20"/>
          <w:szCs w:val="20"/>
          <w:u w:color="222222"/>
        </w:rPr>
        <w:t>H</w:t>
      </w:r>
      <w:r w:rsidR="008A4F2A" w:rsidRPr="0097584A">
        <w:rPr>
          <w:rFonts w:cs="Helvetica"/>
          <w:b/>
          <w:color w:val="222222"/>
          <w:sz w:val="20"/>
          <w:szCs w:val="20"/>
          <w:u w:color="222222"/>
        </w:rPr>
        <w:t xml:space="preserve">ow </w:t>
      </w:r>
      <w:r w:rsidRPr="0097584A">
        <w:rPr>
          <w:rFonts w:cs="Helvetica"/>
          <w:b/>
          <w:color w:val="222222"/>
          <w:sz w:val="20"/>
          <w:szCs w:val="20"/>
          <w:u w:color="222222"/>
        </w:rPr>
        <w:t xml:space="preserve">has the pandemic affected (impacted) </w:t>
      </w:r>
      <w:r w:rsidR="008A4F2A" w:rsidRPr="0097584A">
        <w:rPr>
          <w:rFonts w:cs="Helvetica"/>
          <w:b/>
          <w:color w:val="222222"/>
          <w:sz w:val="20"/>
          <w:szCs w:val="20"/>
          <w:u w:color="222222"/>
        </w:rPr>
        <w:t>your generation</w:t>
      </w:r>
      <w:r w:rsidR="008A4F2A" w:rsidRPr="0097584A">
        <w:rPr>
          <w:rFonts w:cs="Helvetica"/>
          <w:color w:val="222222"/>
          <w:sz w:val="20"/>
          <w:szCs w:val="20"/>
          <w:u w:color="222222"/>
        </w:rPr>
        <w:t>?</w:t>
      </w:r>
      <w:r w:rsidRPr="0097584A">
        <w:rPr>
          <w:rFonts w:cs="Helvetica"/>
          <w:color w:val="222222"/>
          <w:sz w:val="20"/>
          <w:szCs w:val="20"/>
          <w:u w:color="222222"/>
        </w:rPr>
        <w:t xml:space="preserve"> Your answer should include the name of your generation. Minimum, one full paragraph.</w:t>
      </w:r>
    </w:p>
    <w:p w14:paraId="3FD39C1B" w14:textId="77777777" w:rsidR="00440BF5" w:rsidRPr="0097584A" w:rsidRDefault="00440BF5" w:rsidP="00440BF5">
      <w:pPr>
        <w:pStyle w:val="ListParagraph"/>
        <w:widowControl w:val="0"/>
        <w:numPr>
          <w:ilvl w:val="1"/>
          <w:numId w:val="41"/>
        </w:numPr>
        <w:tabs>
          <w:tab w:val="left" w:pos="220"/>
          <w:tab w:val="left" w:pos="720"/>
        </w:tabs>
        <w:autoSpaceDE w:val="0"/>
        <w:autoSpaceDN w:val="0"/>
        <w:adjustRightInd w:val="0"/>
        <w:rPr>
          <w:rFonts w:cs="Helvetica"/>
          <w:color w:val="222222"/>
          <w:sz w:val="20"/>
          <w:szCs w:val="20"/>
          <w:u w:color="222222"/>
        </w:rPr>
      </w:pPr>
      <w:r w:rsidRPr="0097584A">
        <w:rPr>
          <w:rFonts w:cs="Helvetica"/>
          <w:b/>
          <w:color w:val="222222"/>
          <w:sz w:val="20"/>
          <w:szCs w:val="20"/>
          <w:u w:color="222222"/>
        </w:rPr>
        <w:t>Gen Z, born after 1996)</w:t>
      </w:r>
    </w:p>
    <w:p w14:paraId="7730C563" w14:textId="3B04C491" w:rsidR="00440BF5" w:rsidRPr="0097584A" w:rsidRDefault="00440BF5" w:rsidP="00440BF5">
      <w:pPr>
        <w:pStyle w:val="ListParagraph"/>
        <w:widowControl w:val="0"/>
        <w:numPr>
          <w:ilvl w:val="1"/>
          <w:numId w:val="41"/>
        </w:numPr>
        <w:tabs>
          <w:tab w:val="left" w:pos="220"/>
          <w:tab w:val="left" w:pos="720"/>
        </w:tabs>
        <w:autoSpaceDE w:val="0"/>
        <w:autoSpaceDN w:val="0"/>
        <w:adjustRightInd w:val="0"/>
        <w:rPr>
          <w:rFonts w:cs="Helvetica"/>
          <w:color w:val="222222"/>
          <w:sz w:val="20"/>
          <w:szCs w:val="20"/>
          <w:u w:color="222222"/>
        </w:rPr>
      </w:pPr>
      <w:r w:rsidRPr="0097584A">
        <w:rPr>
          <w:rFonts w:cs="Helvetica"/>
          <w:b/>
          <w:color w:val="222222"/>
          <w:sz w:val="20"/>
          <w:szCs w:val="20"/>
          <w:u w:color="222222"/>
        </w:rPr>
        <w:t>Millennial, born 1981-1996)</w:t>
      </w:r>
    </w:p>
    <w:p w14:paraId="3E9F00B6" w14:textId="40F5C4EB" w:rsidR="00440BF5" w:rsidRPr="0097584A" w:rsidRDefault="00440BF5" w:rsidP="00440BF5">
      <w:pPr>
        <w:pStyle w:val="ListParagraph"/>
        <w:widowControl w:val="0"/>
        <w:numPr>
          <w:ilvl w:val="1"/>
          <w:numId w:val="41"/>
        </w:numPr>
        <w:tabs>
          <w:tab w:val="left" w:pos="220"/>
          <w:tab w:val="left" w:pos="720"/>
        </w:tabs>
        <w:autoSpaceDE w:val="0"/>
        <w:autoSpaceDN w:val="0"/>
        <w:adjustRightInd w:val="0"/>
        <w:rPr>
          <w:rFonts w:cs="Helvetica"/>
          <w:color w:val="222222"/>
          <w:sz w:val="20"/>
          <w:szCs w:val="20"/>
          <w:u w:color="222222"/>
        </w:rPr>
      </w:pPr>
      <w:r w:rsidRPr="0097584A">
        <w:rPr>
          <w:rFonts w:cs="Helvetica"/>
          <w:b/>
          <w:color w:val="222222"/>
          <w:sz w:val="20"/>
          <w:szCs w:val="20"/>
          <w:u w:color="222222"/>
        </w:rPr>
        <w:t>Generation X</w:t>
      </w:r>
      <w:r w:rsidRPr="0097584A">
        <w:rPr>
          <w:rFonts w:cs="Helvetica"/>
          <w:b/>
          <w:color w:val="222222"/>
          <w:sz w:val="20"/>
          <w:szCs w:val="20"/>
          <w:u w:color="222222"/>
        </w:rPr>
        <w:t>,</w:t>
      </w:r>
      <w:r w:rsidRPr="0097584A">
        <w:rPr>
          <w:rFonts w:cs="Helvetica"/>
          <w:b/>
          <w:color w:val="222222"/>
          <w:sz w:val="20"/>
          <w:szCs w:val="20"/>
          <w:u w:color="222222"/>
        </w:rPr>
        <w:t xml:space="preserve"> (born 1965-198</w:t>
      </w:r>
      <w:r w:rsidRPr="0097584A">
        <w:rPr>
          <w:rFonts w:cs="Helvetica"/>
          <w:b/>
          <w:color w:val="222222"/>
          <w:sz w:val="20"/>
          <w:szCs w:val="20"/>
          <w:u w:color="222222"/>
        </w:rPr>
        <w:t>0)</w:t>
      </w:r>
    </w:p>
    <w:p w14:paraId="1003FAA0" w14:textId="2F9047D5" w:rsidR="008A4F2A" w:rsidRPr="0097584A" w:rsidRDefault="00440BF5" w:rsidP="00440BF5">
      <w:pPr>
        <w:pStyle w:val="ListParagraph"/>
        <w:widowControl w:val="0"/>
        <w:numPr>
          <w:ilvl w:val="1"/>
          <w:numId w:val="41"/>
        </w:numPr>
        <w:tabs>
          <w:tab w:val="left" w:pos="220"/>
          <w:tab w:val="left" w:pos="720"/>
        </w:tabs>
        <w:autoSpaceDE w:val="0"/>
        <w:autoSpaceDN w:val="0"/>
        <w:adjustRightInd w:val="0"/>
        <w:rPr>
          <w:rFonts w:cs="Helvetica"/>
          <w:color w:val="222222"/>
          <w:sz w:val="20"/>
          <w:szCs w:val="20"/>
          <w:u w:color="222222"/>
        </w:rPr>
      </w:pPr>
      <w:r w:rsidRPr="0097584A">
        <w:rPr>
          <w:rFonts w:cs="Helvetica"/>
          <w:b/>
          <w:color w:val="222222"/>
          <w:sz w:val="20"/>
          <w:szCs w:val="20"/>
          <w:u w:color="222222"/>
        </w:rPr>
        <w:t>Baby Boomer</w:t>
      </w:r>
      <w:r w:rsidRPr="0097584A">
        <w:rPr>
          <w:rFonts w:cs="Helvetica"/>
          <w:b/>
          <w:color w:val="222222"/>
          <w:sz w:val="20"/>
          <w:szCs w:val="20"/>
          <w:u w:color="222222"/>
        </w:rPr>
        <w:t>,</w:t>
      </w:r>
      <w:r w:rsidRPr="0097584A">
        <w:rPr>
          <w:rFonts w:cs="Helvetica"/>
          <w:b/>
          <w:color w:val="222222"/>
          <w:sz w:val="20"/>
          <w:szCs w:val="20"/>
          <w:u w:color="222222"/>
        </w:rPr>
        <w:t xml:space="preserve"> (</w:t>
      </w:r>
      <w:r w:rsidRPr="0097584A">
        <w:rPr>
          <w:rFonts w:cs="Helvetica"/>
          <w:b/>
          <w:color w:val="222222"/>
          <w:sz w:val="20"/>
          <w:szCs w:val="20"/>
          <w:u w:color="222222"/>
        </w:rPr>
        <w:t>born</w:t>
      </w:r>
      <w:r w:rsidRPr="0097584A">
        <w:rPr>
          <w:rFonts w:cs="Helvetica"/>
          <w:b/>
          <w:color w:val="222222"/>
          <w:sz w:val="20"/>
          <w:szCs w:val="20"/>
          <w:u w:color="222222"/>
        </w:rPr>
        <w:t>1946-1964)</w:t>
      </w:r>
    </w:p>
    <w:p w14:paraId="308E6971" w14:textId="77777777" w:rsidR="00FC529C" w:rsidRPr="0097584A" w:rsidRDefault="00FC529C" w:rsidP="00FC529C">
      <w:pPr>
        <w:widowControl w:val="0"/>
        <w:tabs>
          <w:tab w:val="left" w:pos="220"/>
          <w:tab w:val="left" w:pos="720"/>
        </w:tabs>
        <w:autoSpaceDE w:val="0"/>
        <w:autoSpaceDN w:val="0"/>
        <w:adjustRightInd w:val="0"/>
        <w:rPr>
          <w:rFonts w:cs="Helvetica"/>
          <w:color w:val="222222"/>
          <w:sz w:val="20"/>
          <w:szCs w:val="20"/>
          <w:u w:color="222222"/>
        </w:rPr>
      </w:pPr>
    </w:p>
    <w:p w14:paraId="0993D5E3" w14:textId="77777777" w:rsidR="00FC529C" w:rsidRPr="0097584A" w:rsidRDefault="00FC529C" w:rsidP="00FC529C">
      <w:pPr>
        <w:widowControl w:val="0"/>
        <w:tabs>
          <w:tab w:val="left" w:pos="220"/>
          <w:tab w:val="left" w:pos="720"/>
        </w:tabs>
        <w:autoSpaceDE w:val="0"/>
        <w:autoSpaceDN w:val="0"/>
        <w:adjustRightInd w:val="0"/>
        <w:rPr>
          <w:rFonts w:cs="Helvetica"/>
          <w:color w:val="222222"/>
          <w:sz w:val="20"/>
          <w:szCs w:val="20"/>
          <w:u w:color="222222"/>
        </w:rPr>
      </w:pPr>
    </w:p>
    <w:p w14:paraId="07810C82" w14:textId="77777777" w:rsidR="00FC529C" w:rsidRPr="0097584A" w:rsidRDefault="00FC529C" w:rsidP="00FC529C">
      <w:pPr>
        <w:widowControl w:val="0"/>
        <w:tabs>
          <w:tab w:val="left" w:pos="220"/>
          <w:tab w:val="left" w:pos="720"/>
        </w:tabs>
        <w:autoSpaceDE w:val="0"/>
        <w:autoSpaceDN w:val="0"/>
        <w:adjustRightInd w:val="0"/>
        <w:rPr>
          <w:rFonts w:cs="Helvetica"/>
          <w:color w:val="222222"/>
          <w:sz w:val="20"/>
          <w:szCs w:val="20"/>
          <w:u w:color="222222"/>
        </w:rPr>
      </w:pPr>
    </w:p>
    <w:p w14:paraId="7CC97CB0" w14:textId="77777777" w:rsidR="00FC529C" w:rsidRPr="0097584A" w:rsidRDefault="00FC529C" w:rsidP="00FC529C">
      <w:pPr>
        <w:widowControl w:val="0"/>
        <w:tabs>
          <w:tab w:val="left" w:pos="220"/>
          <w:tab w:val="left" w:pos="720"/>
        </w:tabs>
        <w:autoSpaceDE w:val="0"/>
        <w:autoSpaceDN w:val="0"/>
        <w:adjustRightInd w:val="0"/>
        <w:rPr>
          <w:rFonts w:cs="Helvetica"/>
          <w:color w:val="222222"/>
          <w:sz w:val="20"/>
          <w:szCs w:val="20"/>
          <w:u w:color="222222"/>
        </w:rPr>
      </w:pPr>
    </w:p>
    <w:p w14:paraId="03B28539" w14:textId="77777777" w:rsidR="008A4F2A" w:rsidRPr="0097584A" w:rsidRDefault="008A4F2A" w:rsidP="008A4F2A">
      <w:pPr>
        <w:widowControl w:val="0"/>
        <w:autoSpaceDE w:val="0"/>
        <w:autoSpaceDN w:val="0"/>
        <w:adjustRightInd w:val="0"/>
        <w:ind w:left="720"/>
        <w:rPr>
          <w:rFonts w:cs="Helvetica"/>
          <w:color w:val="222222"/>
          <w:sz w:val="20"/>
          <w:szCs w:val="20"/>
          <w:u w:color="222222"/>
        </w:rPr>
      </w:pPr>
    </w:p>
    <w:p w14:paraId="72AD9EEA" w14:textId="77777777" w:rsidR="008A4F2A" w:rsidRPr="0097584A" w:rsidRDefault="008A4F2A" w:rsidP="008A4F2A">
      <w:pPr>
        <w:widowControl w:val="0"/>
        <w:autoSpaceDE w:val="0"/>
        <w:autoSpaceDN w:val="0"/>
        <w:adjustRightInd w:val="0"/>
        <w:ind w:left="720"/>
        <w:rPr>
          <w:rFonts w:cs="Helvetica"/>
          <w:color w:val="222222"/>
          <w:sz w:val="20"/>
          <w:szCs w:val="20"/>
          <w:u w:color="222222"/>
        </w:rPr>
      </w:pPr>
      <w:r w:rsidRPr="0097584A">
        <w:rPr>
          <w:rFonts w:cs="Times"/>
          <w:color w:val="FF0000"/>
          <w:sz w:val="20"/>
          <w:szCs w:val="20"/>
          <w:u w:color="222222"/>
        </w:rPr>
        <w:t>Selected Reading</w:t>
      </w:r>
      <w:r w:rsidRPr="0097584A">
        <w:rPr>
          <w:rFonts w:cs="Times"/>
          <w:sz w:val="20"/>
          <w:szCs w:val="20"/>
          <w:u w:color="222222"/>
        </w:rPr>
        <w:t>: Question #4</w:t>
      </w:r>
      <w:r w:rsidRPr="0097584A">
        <w:rPr>
          <w:rFonts w:cs="Helvetica"/>
          <w:color w:val="222222"/>
          <w:sz w:val="20"/>
          <w:szCs w:val="20"/>
          <w:u w:color="222222"/>
        </w:rPr>
        <w:t xml:space="preserve">: Parker, Kim and Igielnik, Ruth.  [May 14] 2020. </w:t>
      </w:r>
      <w:r w:rsidRPr="0097584A">
        <w:rPr>
          <w:rFonts w:cs="Helvetica"/>
          <w:i/>
          <w:color w:val="222222"/>
          <w:sz w:val="20"/>
          <w:szCs w:val="20"/>
          <w:u w:color="222222"/>
        </w:rPr>
        <w:t>On the Cusp of Adulthood and Facing an Uncertain Future: We We Know About Gen Z So Far. Pew Research Center. Social and Demographic Trends</w:t>
      </w:r>
      <w:r w:rsidRPr="0097584A">
        <w:rPr>
          <w:rFonts w:cs="Helvetica"/>
          <w:color w:val="222222"/>
          <w:sz w:val="20"/>
          <w:szCs w:val="20"/>
          <w:u w:color="222222"/>
        </w:rPr>
        <w:t xml:space="preserve">. Pew Research Center. Social and Demographic Trends. Retrieved from </w:t>
      </w:r>
      <w:hyperlink r:id="rId12" w:history="1">
        <w:r w:rsidRPr="0097584A">
          <w:rPr>
            <w:rStyle w:val="Hyperlink"/>
            <w:rFonts w:cs="Helvetica"/>
            <w:sz w:val="20"/>
            <w:szCs w:val="20"/>
            <w:u w:color="222222"/>
          </w:rPr>
          <w:t>https://www.pewsocialtrends.org/essay/on-the-cusp-of-adulthood-and-facing-an-uncertain-future-what-we-know-about-gen-z-so-far/</w:t>
        </w:r>
      </w:hyperlink>
    </w:p>
    <w:p w14:paraId="09B67497" w14:textId="77777777" w:rsidR="008A4F2A" w:rsidRPr="0097584A" w:rsidRDefault="008A4F2A" w:rsidP="008A4F2A">
      <w:pPr>
        <w:widowControl w:val="0"/>
        <w:autoSpaceDE w:val="0"/>
        <w:autoSpaceDN w:val="0"/>
        <w:adjustRightInd w:val="0"/>
        <w:ind w:left="720"/>
        <w:rPr>
          <w:rFonts w:cs="Helvetica"/>
          <w:color w:val="222222"/>
          <w:sz w:val="20"/>
          <w:szCs w:val="20"/>
          <w:u w:color="222222"/>
        </w:rPr>
      </w:pPr>
    </w:p>
    <w:p w14:paraId="37A388D1" w14:textId="77777777" w:rsidR="008A4F2A" w:rsidRPr="0097584A" w:rsidRDefault="008A4F2A" w:rsidP="008A4F2A">
      <w:pPr>
        <w:widowControl w:val="0"/>
        <w:autoSpaceDE w:val="0"/>
        <w:autoSpaceDN w:val="0"/>
        <w:adjustRightInd w:val="0"/>
        <w:ind w:left="720"/>
        <w:rPr>
          <w:rFonts w:cs="Helvetica"/>
          <w:color w:val="222222"/>
          <w:sz w:val="20"/>
          <w:szCs w:val="20"/>
          <w:u w:color="222222"/>
        </w:rPr>
      </w:pPr>
      <w:r w:rsidRPr="0097584A">
        <w:rPr>
          <w:rFonts w:cs="Times"/>
          <w:color w:val="FF0000"/>
          <w:sz w:val="20"/>
          <w:szCs w:val="20"/>
          <w:u w:color="222222"/>
        </w:rPr>
        <w:t>Selected Reading</w:t>
      </w:r>
      <w:r w:rsidRPr="0097584A">
        <w:rPr>
          <w:rFonts w:cs="Times"/>
          <w:sz w:val="20"/>
          <w:szCs w:val="20"/>
          <w:u w:color="222222"/>
        </w:rPr>
        <w:t>: Question #4</w:t>
      </w:r>
      <w:r w:rsidRPr="0097584A">
        <w:rPr>
          <w:rFonts w:cs="Helvetica"/>
          <w:color w:val="222222"/>
          <w:sz w:val="20"/>
          <w:szCs w:val="20"/>
          <w:u w:color="222222"/>
        </w:rPr>
        <w:t xml:space="preserve">: Aten, Jamie D. [April 2] 2020. [Seven] 7 Ways to cope with COVID-19; Practical methods to reduce your stress today. </w:t>
      </w:r>
      <w:r w:rsidRPr="0097584A">
        <w:rPr>
          <w:rFonts w:cs="Helvetica"/>
          <w:i/>
          <w:color w:val="222222"/>
          <w:sz w:val="20"/>
          <w:szCs w:val="20"/>
          <w:u w:color="222222"/>
        </w:rPr>
        <w:t>Psychology Today.</w:t>
      </w:r>
      <w:r w:rsidRPr="0097584A">
        <w:rPr>
          <w:rFonts w:cs="Helvetica"/>
          <w:color w:val="222222"/>
          <w:sz w:val="20"/>
          <w:szCs w:val="20"/>
          <w:u w:color="222222"/>
        </w:rPr>
        <w:t>com.</w:t>
      </w:r>
    </w:p>
    <w:p w14:paraId="17C48A1A" w14:textId="77777777" w:rsidR="008A4F2A" w:rsidRPr="0097584A" w:rsidRDefault="008A4F2A" w:rsidP="008A4F2A">
      <w:pPr>
        <w:widowControl w:val="0"/>
        <w:autoSpaceDE w:val="0"/>
        <w:autoSpaceDN w:val="0"/>
        <w:adjustRightInd w:val="0"/>
        <w:ind w:left="720"/>
        <w:rPr>
          <w:rFonts w:cs="Helvetica"/>
          <w:color w:val="222222"/>
          <w:sz w:val="20"/>
          <w:szCs w:val="20"/>
          <w:u w:color="222222"/>
        </w:rPr>
      </w:pPr>
      <w:r w:rsidRPr="0097584A">
        <w:rPr>
          <w:rFonts w:cs="Helvetica"/>
          <w:color w:val="222222"/>
          <w:sz w:val="20"/>
          <w:szCs w:val="20"/>
          <w:u w:color="222222"/>
        </w:rPr>
        <w:t xml:space="preserve">Retrieved from </w:t>
      </w:r>
      <w:hyperlink r:id="rId13" w:history="1">
        <w:r w:rsidRPr="0097584A">
          <w:rPr>
            <w:rStyle w:val="Hyperlink"/>
            <w:rFonts w:cs="Helvetica"/>
            <w:sz w:val="20"/>
            <w:szCs w:val="20"/>
            <w:u w:color="222222"/>
          </w:rPr>
          <w:t>https://www.psychologytoday.com/us/blog/hope-resilience/202004/7-ways-cope-covid-19</w:t>
        </w:r>
      </w:hyperlink>
    </w:p>
    <w:p w14:paraId="69F2C88E" w14:textId="77777777" w:rsidR="008A4F2A" w:rsidRPr="0097584A" w:rsidRDefault="008A4F2A" w:rsidP="008A4F2A">
      <w:pPr>
        <w:widowControl w:val="0"/>
        <w:autoSpaceDE w:val="0"/>
        <w:autoSpaceDN w:val="0"/>
        <w:adjustRightInd w:val="0"/>
        <w:ind w:left="720"/>
        <w:rPr>
          <w:rFonts w:cs="Helvetica"/>
          <w:color w:val="222222"/>
          <w:sz w:val="20"/>
          <w:szCs w:val="20"/>
          <w:u w:color="222222"/>
        </w:rPr>
      </w:pPr>
    </w:p>
    <w:p w14:paraId="2204E9DF" w14:textId="77777777" w:rsidR="008A4F2A" w:rsidRPr="0097584A" w:rsidRDefault="008A4F2A" w:rsidP="008A4F2A">
      <w:pPr>
        <w:widowControl w:val="0"/>
        <w:autoSpaceDE w:val="0"/>
        <w:autoSpaceDN w:val="0"/>
        <w:adjustRightInd w:val="0"/>
        <w:ind w:left="720"/>
        <w:rPr>
          <w:rFonts w:cs="Helvetica"/>
          <w:color w:val="222222"/>
          <w:sz w:val="20"/>
          <w:szCs w:val="20"/>
          <w:u w:color="222222"/>
        </w:rPr>
      </w:pPr>
      <w:r w:rsidRPr="0097584A">
        <w:rPr>
          <w:rFonts w:cs="Helvetica"/>
          <w:color w:val="FF0000"/>
          <w:sz w:val="20"/>
          <w:szCs w:val="20"/>
          <w:u w:color="222222"/>
        </w:rPr>
        <w:t>Selected Reading</w:t>
      </w:r>
      <w:r w:rsidRPr="0097584A">
        <w:rPr>
          <w:rFonts w:cs="Helvetica"/>
          <w:color w:val="222222"/>
          <w:sz w:val="20"/>
          <w:szCs w:val="20"/>
          <w:u w:color="222222"/>
        </w:rPr>
        <w:t xml:space="preserve">: Question #4: Birnstengel, Grace. [Aug 20] 2020. In a COVID-19 World, which generation is coping best? PBS Newshour. [reprinted from Next Avenue]. Retrieved from   </w:t>
      </w:r>
      <w:hyperlink r:id="rId14" w:history="1">
        <w:r w:rsidRPr="0097584A">
          <w:rPr>
            <w:rStyle w:val="Hyperlink"/>
            <w:rFonts w:cs="Helvetica"/>
            <w:sz w:val="20"/>
            <w:szCs w:val="20"/>
            <w:u w:color="222222"/>
          </w:rPr>
          <w:t>https://www.pbs.org/newshour/health/in-a-covid-19-world-which-generation-is-coping-best</w:t>
        </w:r>
      </w:hyperlink>
    </w:p>
    <w:p w14:paraId="7B1A29A2" w14:textId="77777777" w:rsidR="008A4F2A" w:rsidRPr="0097584A" w:rsidRDefault="008A4F2A" w:rsidP="008A4F2A">
      <w:pPr>
        <w:pStyle w:val="ListParagraph"/>
        <w:rPr>
          <w:b/>
          <w:color w:val="000000" w:themeColor="text1"/>
          <w:sz w:val="20"/>
          <w:szCs w:val="20"/>
        </w:rPr>
      </w:pPr>
    </w:p>
    <w:p w14:paraId="4E34ACB4" w14:textId="77777777" w:rsidR="00612078" w:rsidRPr="0097584A" w:rsidRDefault="00612078" w:rsidP="00612078">
      <w:pPr>
        <w:pStyle w:val="ListParagraph"/>
        <w:ind w:left="1080"/>
        <w:rPr>
          <w:sz w:val="20"/>
          <w:szCs w:val="20"/>
        </w:rPr>
      </w:pPr>
    </w:p>
    <w:p w14:paraId="43D796E3" w14:textId="77777777" w:rsidR="008A4F2A" w:rsidRPr="0097584A" w:rsidRDefault="008A4F2A" w:rsidP="008A4F2A">
      <w:pPr>
        <w:pStyle w:val="ListParagraph"/>
        <w:rPr>
          <w:b/>
          <w:sz w:val="20"/>
          <w:szCs w:val="20"/>
        </w:rPr>
      </w:pPr>
    </w:p>
    <w:p w14:paraId="2C223AC1" w14:textId="5DCC3225" w:rsidR="009C43D1" w:rsidRPr="0097584A" w:rsidRDefault="008A4F2A" w:rsidP="00A5419C">
      <w:pPr>
        <w:pStyle w:val="ListParagraph"/>
        <w:numPr>
          <w:ilvl w:val="0"/>
          <w:numId w:val="37"/>
        </w:numPr>
        <w:rPr>
          <w:sz w:val="20"/>
          <w:szCs w:val="20"/>
        </w:rPr>
      </w:pPr>
      <w:r w:rsidRPr="0097584A">
        <w:rPr>
          <w:b/>
          <w:sz w:val="20"/>
          <w:szCs w:val="20"/>
        </w:rPr>
        <w:t>Provide</w:t>
      </w:r>
      <w:r w:rsidR="00677F6E" w:rsidRPr="0097584A">
        <w:rPr>
          <w:b/>
          <w:sz w:val="20"/>
          <w:szCs w:val="20"/>
        </w:rPr>
        <w:t xml:space="preserve"> three</w:t>
      </w:r>
      <w:r w:rsidR="009C43D1" w:rsidRPr="0097584A">
        <w:rPr>
          <w:b/>
          <w:sz w:val="20"/>
          <w:szCs w:val="20"/>
        </w:rPr>
        <w:t xml:space="preserve"> (3) </w:t>
      </w:r>
      <w:r w:rsidR="00677F6E" w:rsidRPr="0097584A">
        <w:rPr>
          <w:b/>
          <w:sz w:val="20"/>
          <w:szCs w:val="20"/>
        </w:rPr>
        <w:t xml:space="preserve">sociology courses </w:t>
      </w:r>
      <w:r w:rsidR="00440BF5" w:rsidRPr="0097584A">
        <w:rPr>
          <w:b/>
          <w:sz w:val="20"/>
          <w:szCs w:val="20"/>
        </w:rPr>
        <w:t>(other than</w:t>
      </w:r>
      <w:r w:rsidR="009C43D1" w:rsidRPr="0097584A">
        <w:rPr>
          <w:b/>
          <w:sz w:val="20"/>
          <w:szCs w:val="20"/>
        </w:rPr>
        <w:t xml:space="preserve"> SOC 101, Introduction to Sociology [include the course number and full title) </w:t>
      </w:r>
      <w:r w:rsidR="00440BF5" w:rsidRPr="0097584A">
        <w:rPr>
          <w:b/>
          <w:sz w:val="20"/>
          <w:szCs w:val="20"/>
        </w:rPr>
        <w:t>and explain why each of the courses</w:t>
      </w:r>
      <w:r w:rsidR="00677F6E" w:rsidRPr="0097584A">
        <w:rPr>
          <w:b/>
          <w:sz w:val="20"/>
          <w:szCs w:val="20"/>
        </w:rPr>
        <w:t xml:space="preserve"> may be interesting for undergraduate students to take at John Jay College</w:t>
      </w:r>
      <w:r w:rsidR="00440BF5" w:rsidRPr="0097584A">
        <w:rPr>
          <w:b/>
          <w:sz w:val="20"/>
          <w:szCs w:val="20"/>
        </w:rPr>
        <w:t>.</w:t>
      </w:r>
    </w:p>
    <w:p w14:paraId="18C8CAB5" w14:textId="77777777" w:rsidR="00A5419C" w:rsidRPr="0097584A" w:rsidRDefault="00A5419C" w:rsidP="00A5419C">
      <w:pPr>
        <w:rPr>
          <w:sz w:val="20"/>
          <w:szCs w:val="20"/>
        </w:rPr>
      </w:pPr>
    </w:p>
    <w:p w14:paraId="4869D063" w14:textId="77777777" w:rsidR="00A5419C" w:rsidRPr="0097584A" w:rsidRDefault="00A5419C" w:rsidP="00A5419C">
      <w:pPr>
        <w:rPr>
          <w:b/>
          <w:sz w:val="20"/>
          <w:szCs w:val="20"/>
        </w:rPr>
      </w:pPr>
    </w:p>
    <w:p w14:paraId="1E6C37A4" w14:textId="77777777" w:rsidR="00A5419C" w:rsidRPr="0097584A" w:rsidRDefault="00A5419C" w:rsidP="00A5419C">
      <w:pPr>
        <w:pStyle w:val="ListParagraph"/>
        <w:ind w:left="1080"/>
        <w:rPr>
          <w:sz w:val="20"/>
          <w:szCs w:val="20"/>
        </w:rPr>
      </w:pPr>
      <w:r w:rsidRPr="0097584A">
        <w:rPr>
          <w:b/>
          <w:sz w:val="20"/>
          <w:szCs w:val="20"/>
          <w:highlight w:val="yellow"/>
        </w:rPr>
        <w:t xml:space="preserve">Go to </w:t>
      </w:r>
      <w:hyperlink r:id="rId15" w:history="1">
        <w:r w:rsidRPr="0097584A">
          <w:rPr>
            <w:rStyle w:val="Hyperlink"/>
            <w:b/>
            <w:sz w:val="20"/>
            <w:szCs w:val="20"/>
            <w:highlight w:val="yellow"/>
          </w:rPr>
          <w:t>John Jay’s College Bulletin</w:t>
        </w:r>
      </w:hyperlink>
      <w:r w:rsidRPr="0097584A">
        <w:rPr>
          <w:b/>
          <w:sz w:val="20"/>
          <w:szCs w:val="20"/>
          <w:highlight w:val="yellow"/>
        </w:rPr>
        <w:t xml:space="preserve"> or go to the Minor in Sociology Link at </w:t>
      </w:r>
      <w:hyperlink r:id="rId16" w:history="1">
        <w:r w:rsidRPr="0097584A">
          <w:rPr>
            <w:rStyle w:val="Hyperlink"/>
            <w:b/>
            <w:sz w:val="20"/>
            <w:szCs w:val="20"/>
            <w:highlight w:val="yellow"/>
          </w:rPr>
          <w:t>http://jjay.smartcatalogiq.com/en/2020-2021/Undergraduate-Bulletin/Minors/Sociology-Minor</w:t>
        </w:r>
      </w:hyperlink>
    </w:p>
    <w:p w14:paraId="3FDACFFC" w14:textId="77777777" w:rsidR="00A5419C" w:rsidRPr="0097584A" w:rsidRDefault="00A5419C" w:rsidP="00A5419C">
      <w:pPr>
        <w:rPr>
          <w:sz w:val="20"/>
          <w:szCs w:val="20"/>
        </w:rPr>
      </w:pPr>
    </w:p>
    <w:p w14:paraId="389F419B" w14:textId="77777777" w:rsidR="00A5419C" w:rsidRPr="0097584A" w:rsidRDefault="00A5419C" w:rsidP="009C43D1">
      <w:pPr>
        <w:pStyle w:val="ListParagraph"/>
        <w:ind w:left="1080"/>
        <w:rPr>
          <w:b/>
          <w:sz w:val="20"/>
          <w:szCs w:val="20"/>
        </w:rPr>
      </w:pPr>
    </w:p>
    <w:p w14:paraId="50A4A588" w14:textId="77777777" w:rsidR="00A5419C" w:rsidRPr="0097584A" w:rsidRDefault="00A5419C" w:rsidP="009C43D1">
      <w:pPr>
        <w:pStyle w:val="ListParagraph"/>
        <w:ind w:left="1080"/>
        <w:rPr>
          <w:b/>
          <w:sz w:val="20"/>
          <w:szCs w:val="20"/>
        </w:rPr>
      </w:pPr>
    </w:p>
    <w:p w14:paraId="576F4485" w14:textId="77777777" w:rsidR="00A5419C" w:rsidRPr="0097584A" w:rsidRDefault="00A5419C" w:rsidP="009C43D1">
      <w:pPr>
        <w:pStyle w:val="ListParagraph"/>
        <w:ind w:left="1080"/>
        <w:rPr>
          <w:b/>
          <w:sz w:val="20"/>
          <w:szCs w:val="20"/>
        </w:rPr>
      </w:pPr>
    </w:p>
    <w:p w14:paraId="417C831B" w14:textId="3834D7E1" w:rsidR="008A4F2A" w:rsidRPr="0097584A" w:rsidRDefault="008A4F2A" w:rsidP="009C43D1">
      <w:pPr>
        <w:pStyle w:val="ListParagraph"/>
        <w:ind w:left="1080"/>
        <w:rPr>
          <w:sz w:val="20"/>
          <w:szCs w:val="20"/>
        </w:rPr>
      </w:pPr>
      <w:r w:rsidRPr="0097584A">
        <w:rPr>
          <w:b/>
          <w:sz w:val="20"/>
          <w:szCs w:val="20"/>
        </w:rPr>
        <w:br/>
      </w:r>
    </w:p>
    <w:p w14:paraId="38EEDDB8" w14:textId="32A45424" w:rsidR="00677F6E" w:rsidRPr="0097584A" w:rsidRDefault="008A4F2A" w:rsidP="00EA49B0">
      <w:pPr>
        <w:pStyle w:val="ListParagraph"/>
        <w:numPr>
          <w:ilvl w:val="0"/>
          <w:numId w:val="37"/>
        </w:numPr>
        <w:rPr>
          <w:sz w:val="20"/>
          <w:szCs w:val="20"/>
        </w:rPr>
      </w:pPr>
      <w:r w:rsidRPr="0097584A">
        <w:rPr>
          <w:b/>
          <w:sz w:val="20"/>
          <w:szCs w:val="20"/>
        </w:rPr>
        <w:t>W</w:t>
      </w:r>
      <w:r w:rsidR="00677F6E" w:rsidRPr="0097584A">
        <w:rPr>
          <w:b/>
          <w:sz w:val="20"/>
          <w:szCs w:val="20"/>
        </w:rPr>
        <w:t>hy do think SOC 101</w:t>
      </w:r>
      <w:r w:rsidR="00440BF5" w:rsidRPr="0097584A">
        <w:rPr>
          <w:b/>
          <w:sz w:val="20"/>
          <w:szCs w:val="20"/>
        </w:rPr>
        <w:t xml:space="preserve">, Introduction to Sociology, is a </w:t>
      </w:r>
      <w:r w:rsidR="00677F6E" w:rsidRPr="0097584A">
        <w:rPr>
          <w:b/>
          <w:sz w:val="20"/>
          <w:szCs w:val="20"/>
        </w:rPr>
        <w:t>required course at most colleges</w:t>
      </w:r>
      <w:r w:rsidR="00A5419C" w:rsidRPr="0097584A">
        <w:rPr>
          <w:b/>
          <w:sz w:val="20"/>
          <w:szCs w:val="20"/>
        </w:rPr>
        <w:t xml:space="preserve"> nationwide</w:t>
      </w:r>
      <w:r w:rsidR="00677F6E" w:rsidRPr="0097584A">
        <w:rPr>
          <w:b/>
          <w:sz w:val="20"/>
          <w:szCs w:val="20"/>
        </w:rPr>
        <w:t>?</w:t>
      </w:r>
      <w:r w:rsidR="00440BF5" w:rsidRPr="0097584A">
        <w:rPr>
          <w:b/>
          <w:sz w:val="20"/>
          <w:szCs w:val="20"/>
        </w:rPr>
        <w:t xml:space="preserve"> Minimum, one paragraph.</w:t>
      </w:r>
    </w:p>
    <w:p w14:paraId="42FEC211" w14:textId="77777777" w:rsidR="002C74C8" w:rsidRPr="0097584A" w:rsidRDefault="002C74C8" w:rsidP="002C74C8">
      <w:pPr>
        <w:pStyle w:val="ListParagraph"/>
        <w:ind w:left="1080"/>
        <w:rPr>
          <w:sz w:val="20"/>
          <w:szCs w:val="20"/>
        </w:rPr>
      </w:pPr>
    </w:p>
    <w:p w14:paraId="21FD2E76" w14:textId="77777777" w:rsidR="00677F6E" w:rsidRPr="0097584A" w:rsidRDefault="00677F6E" w:rsidP="00677F6E">
      <w:pPr>
        <w:rPr>
          <w:sz w:val="20"/>
          <w:szCs w:val="20"/>
        </w:rPr>
      </w:pPr>
    </w:p>
    <w:p w14:paraId="5F675CF3" w14:textId="71A07334" w:rsidR="008A4F2A" w:rsidRPr="0097584A" w:rsidRDefault="00677F6E" w:rsidP="00A5419C">
      <w:pPr>
        <w:pStyle w:val="ListParagraph"/>
        <w:numPr>
          <w:ilvl w:val="0"/>
          <w:numId w:val="37"/>
        </w:numPr>
        <w:rPr>
          <w:b/>
          <w:color w:val="000000" w:themeColor="text1"/>
          <w:sz w:val="20"/>
          <w:szCs w:val="20"/>
        </w:rPr>
      </w:pPr>
      <w:r w:rsidRPr="0097584A">
        <w:rPr>
          <w:b/>
          <w:i/>
          <w:color w:val="000000" w:themeColor="text1"/>
          <w:sz w:val="20"/>
          <w:szCs w:val="20"/>
        </w:rPr>
        <w:t>Culture shock</w:t>
      </w:r>
      <w:r w:rsidRPr="0097584A">
        <w:rPr>
          <w:b/>
          <w:color w:val="000000" w:themeColor="text1"/>
          <w:sz w:val="20"/>
          <w:szCs w:val="20"/>
        </w:rPr>
        <w:t xml:space="preserve"> is the feeling of surprise and/or disorientation that individuals may experience when they encounter cultural practices that are different than their </w:t>
      </w:r>
      <w:r w:rsidR="0051460F" w:rsidRPr="0097584A">
        <w:rPr>
          <w:b/>
          <w:color w:val="000000" w:themeColor="text1"/>
          <w:sz w:val="20"/>
          <w:szCs w:val="20"/>
        </w:rPr>
        <w:t xml:space="preserve">own </w:t>
      </w:r>
      <w:r w:rsidRPr="0097584A">
        <w:rPr>
          <w:b/>
          <w:color w:val="000000" w:themeColor="text1"/>
          <w:sz w:val="20"/>
          <w:szCs w:val="20"/>
        </w:rPr>
        <w:t xml:space="preserve">culture. </w:t>
      </w:r>
      <w:r w:rsidR="008A4F2A" w:rsidRPr="0097584A">
        <w:rPr>
          <w:b/>
          <w:sz w:val="20"/>
          <w:szCs w:val="20"/>
        </w:rPr>
        <w:t xml:space="preserve">Answer </w:t>
      </w:r>
      <w:r w:rsidR="00440BF5" w:rsidRPr="0097584A">
        <w:rPr>
          <w:b/>
          <w:sz w:val="20"/>
          <w:szCs w:val="20"/>
        </w:rPr>
        <w:t xml:space="preserve">only </w:t>
      </w:r>
      <w:r w:rsidR="00440BF5" w:rsidRPr="0097584A">
        <w:rPr>
          <w:b/>
          <w:sz w:val="20"/>
          <w:szCs w:val="20"/>
          <w:u w:val="single"/>
        </w:rPr>
        <w:t>ONE</w:t>
      </w:r>
      <w:r w:rsidR="008A4F2A" w:rsidRPr="0097584A">
        <w:rPr>
          <w:b/>
          <w:sz w:val="20"/>
          <w:szCs w:val="20"/>
        </w:rPr>
        <w:t xml:space="preserve"> of the following questions </w:t>
      </w:r>
      <w:r w:rsidR="008A4F2A" w:rsidRPr="0097584A">
        <w:rPr>
          <w:b/>
          <w:color w:val="000000" w:themeColor="text1"/>
          <w:sz w:val="20"/>
          <w:szCs w:val="20"/>
        </w:rPr>
        <w:t>related to Culture Shock.</w:t>
      </w:r>
    </w:p>
    <w:p w14:paraId="2AAE97B4" w14:textId="77777777" w:rsidR="008A4F2A" w:rsidRPr="0097584A" w:rsidRDefault="008A4F2A" w:rsidP="008A4F2A">
      <w:pPr>
        <w:rPr>
          <w:b/>
          <w:color w:val="000000" w:themeColor="text1"/>
          <w:sz w:val="20"/>
          <w:szCs w:val="20"/>
        </w:rPr>
      </w:pPr>
    </w:p>
    <w:p w14:paraId="56BCF2E5" w14:textId="23C69059" w:rsidR="008A4F2A" w:rsidRPr="0097584A" w:rsidRDefault="00677F6E" w:rsidP="008A4F2A">
      <w:pPr>
        <w:pStyle w:val="ListParagraph"/>
        <w:numPr>
          <w:ilvl w:val="0"/>
          <w:numId w:val="31"/>
        </w:numPr>
        <w:rPr>
          <w:b/>
          <w:color w:val="000000" w:themeColor="text1"/>
          <w:sz w:val="20"/>
          <w:szCs w:val="20"/>
        </w:rPr>
      </w:pPr>
      <w:r w:rsidRPr="0097584A">
        <w:rPr>
          <w:b/>
          <w:color w:val="000000" w:themeColor="text1"/>
          <w:sz w:val="20"/>
          <w:szCs w:val="20"/>
        </w:rPr>
        <w:t>If you are an immigrant (and/or recently migrated</w:t>
      </w:r>
      <w:r w:rsidR="00440BF5" w:rsidRPr="0097584A">
        <w:rPr>
          <w:b/>
          <w:color w:val="000000" w:themeColor="text1"/>
          <w:sz w:val="20"/>
          <w:szCs w:val="20"/>
        </w:rPr>
        <w:t xml:space="preserve"> to the United States), provide an event when you experienced</w:t>
      </w:r>
      <w:r w:rsidRPr="0097584A">
        <w:rPr>
          <w:b/>
          <w:color w:val="000000" w:themeColor="text1"/>
          <w:sz w:val="20"/>
          <w:szCs w:val="20"/>
        </w:rPr>
        <w:t xml:space="preserve"> </w:t>
      </w:r>
      <w:r w:rsidRPr="0097584A">
        <w:rPr>
          <w:b/>
          <w:i/>
          <w:color w:val="000000" w:themeColor="text1"/>
          <w:sz w:val="20"/>
          <w:szCs w:val="20"/>
        </w:rPr>
        <w:t>culture shock</w:t>
      </w:r>
      <w:r w:rsidRPr="0097584A">
        <w:rPr>
          <w:b/>
          <w:color w:val="000000" w:themeColor="text1"/>
          <w:sz w:val="20"/>
          <w:szCs w:val="20"/>
        </w:rPr>
        <w:t xml:space="preserve">? </w:t>
      </w:r>
    </w:p>
    <w:p w14:paraId="242353BC" w14:textId="77777777" w:rsidR="008A4F2A" w:rsidRPr="0097584A" w:rsidRDefault="008A4F2A" w:rsidP="008A4F2A">
      <w:pPr>
        <w:pStyle w:val="ListParagraph"/>
        <w:ind w:left="1440"/>
        <w:rPr>
          <w:b/>
          <w:color w:val="000000" w:themeColor="text1"/>
          <w:sz w:val="20"/>
          <w:szCs w:val="20"/>
        </w:rPr>
      </w:pPr>
    </w:p>
    <w:p w14:paraId="08EC2203" w14:textId="2866492C" w:rsidR="00677F6E" w:rsidRPr="0097584A" w:rsidRDefault="00677F6E" w:rsidP="008A4F2A">
      <w:pPr>
        <w:pStyle w:val="ListParagraph"/>
        <w:numPr>
          <w:ilvl w:val="0"/>
          <w:numId w:val="31"/>
        </w:numPr>
        <w:rPr>
          <w:b/>
          <w:color w:val="000000" w:themeColor="text1"/>
          <w:sz w:val="20"/>
          <w:szCs w:val="20"/>
        </w:rPr>
      </w:pPr>
      <w:r w:rsidRPr="0097584A">
        <w:rPr>
          <w:b/>
          <w:color w:val="000000" w:themeColor="text1"/>
          <w:sz w:val="20"/>
          <w:szCs w:val="20"/>
        </w:rPr>
        <w:t xml:space="preserve">If you were born in the United States, explain a place you may have visited </w:t>
      </w:r>
      <w:r w:rsidR="009C43D1" w:rsidRPr="0097584A">
        <w:rPr>
          <w:b/>
          <w:color w:val="000000" w:themeColor="text1"/>
          <w:sz w:val="20"/>
          <w:szCs w:val="20"/>
        </w:rPr>
        <w:t>in the United States or abroad (out of the country) that had</w:t>
      </w:r>
      <w:r w:rsidRPr="0097584A">
        <w:rPr>
          <w:b/>
          <w:color w:val="000000" w:themeColor="text1"/>
          <w:sz w:val="20"/>
          <w:szCs w:val="20"/>
        </w:rPr>
        <w:t xml:space="preserve"> different cultural values</w:t>
      </w:r>
      <w:r w:rsidR="009C43D1" w:rsidRPr="0097584A">
        <w:rPr>
          <w:b/>
          <w:color w:val="000000" w:themeColor="text1"/>
          <w:sz w:val="20"/>
          <w:szCs w:val="20"/>
        </w:rPr>
        <w:t xml:space="preserve"> and explain how you experience</w:t>
      </w:r>
      <w:r w:rsidR="000B5FEE" w:rsidRPr="0097584A">
        <w:rPr>
          <w:b/>
          <w:color w:val="000000" w:themeColor="text1"/>
          <w:sz w:val="20"/>
          <w:szCs w:val="20"/>
        </w:rPr>
        <w:t xml:space="preserve">d </w:t>
      </w:r>
      <w:r w:rsidR="000B5FEE" w:rsidRPr="0097584A">
        <w:rPr>
          <w:b/>
          <w:i/>
          <w:color w:val="000000" w:themeColor="text1"/>
          <w:sz w:val="20"/>
          <w:szCs w:val="20"/>
        </w:rPr>
        <w:t>culture</w:t>
      </w:r>
      <w:r w:rsidR="009C43D1" w:rsidRPr="0097584A">
        <w:rPr>
          <w:b/>
          <w:i/>
          <w:color w:val="000000" w:themeColor="text1"/>
          <w:sz w:val="20"/>
          <w:szCs w:val="20"/>
        </w:rPr>
        <w:t xml:space="preserve"> shock</w:t>
      </w:r>
      <w:r w:rsidR="009C43D1" w:rsidRPr="0097584A">
        <w:rPr>
          <w:b/>
          <w:color w:val="000000" w:themeColor="text1"/>
          <w:sz w:val="20"/>
          <w:szCs w:val="20"/>
        </w:rPr>
        <w:t xml:space="preserve"> when you arrived</w:t>
      </w:r>
      <w:r w:rsidRPr="0097584A">
        <w:rPr>
          <w:b/>
          <w:color w:val="000000" w:themeColor="text1"/>
          <w:sz w:val="20"/>
          <w:szCs w:val="20"/>
        </w:rPr>
        <w:t xml:space="preserve">? </w:t>
      </w:r>
    </w:p>
    <w:p w14:paraId="6C1220BC" w14:textId="77777777" w:rsidR="008A4F2A" w:rsidRPr="0097584A" w:rsidRDefault="008A4F2A" w:rsidP="008A4F2A">
      <w:pPr>
        <w:rPr>
          <w:b/>
          <w:color w:val="000000" w:themeColor="text1"/>
          <w:sz w:val="20"/>
          <w:szCs w:val="20"/>
        </w:rPr>
      </w:pPr>
    </w:p>
    <w:p w14:paraId="67710460" w14:textId="3A304E4F" w:rsidR="00A5419C" w:rsidRPr="0097584A" w:rsidRDefault="00E173F9" w:rsidP="00677F6E">
      <w:pPr>
        <w:pStyle w:val="ListParagraph"/>
        <w:numPr>
          <w:ilvl w:val="0"/>
          <w:numId w:val="31"/>
        </w:numPr>
        <w:rPr>
          <w:b/>
          <w:color w:val="000000" w:themeColor="text1"/>
          <w:sz w:val="20"/>
          <w:szCs w:val="20"/>
        </w:rPr>
      </w:pPr>
      <w:r w:rsidRPr="0097584A">
        <w:rPr>
          <w:b/>
          <w:color w:val="000000" w:themeColor="text1"/>
          <w:sz w:val="20"/>
          <w:szCs w:val="20"/>
        </w:rPr>
        <w:t>In March 2020, when the pandemic first hit nationwide, e</w:t>
      </w:r>
      <w:r w:rsidR="009C43D1" w:rsidRPr="0097584A">
        <w:rPr>
          <w:b/>
          <w:color w:val="000000" w:themeColor="text1"/>
          <w:sz w:val="20"/>
          <w:szCs w:val="20"/>
        </w:rPr>
        <w:t xml:space="preserve">xplain </w:t>
      </w:r>
      <w:r w:rsidR="008A4F2A" w:rsidRPr="0097584A">
        <w:rPr>
          <w:b/>
          <w:color w:val="000000" w:themeColor="text1"/>
          <w:sz w:val="20"/>
          <w:szCs w:val="20"/>
        </w:rPr>
        <w:t>the feeling of surprise and/or disorientation that yo</w:t>
      </w:r>
      <w:r w:rsidR="00440BF5" w:rsidRPr="0097584A">
        <w:rPr>
          <w:b/>
          <w:color w:val="000000" w:themeColor="text1"/>
          <w:sz w:val="20"/>
          <w:szCs w:val="20"/>
        </w:rPr>
        <w:t xml:space="preserve">u may have experienced when while walking in </w:t>
      </w:r>
      <w:r w:rsidR="008A4F2A" w:rsidRPr="0097584A">
        <w:rPr>
          <w:b/>
          <w:color w:val="000000" w:themeColor="text1"/>
          <w:sz w:val="20"/>
          <w:szCs w:val="20"/>
        </w:rPr>
        <w:t>New York City</w:t>
      </w:r>
      <w:r w:rsidR="000650C2" w:rsidRPr="0097584A">
        <w:rPr>
          <w:b/>
          <w:color w:val="000000" w:themeColor="text1"/>
          <w:sz w:val="20"/>
          <w:szCs w:val="20"/>
        </w:rPr>
        <w:t xml:space="preserve"> (Brooklyn, Queens, State Island, Manhattan, or the </w:t>
      </w:r>
      <w:r w:rsidR="007F35E3" w:rsidRPr="0097584A">
        <w:rPr>
          <w:b/>
          <w:color w:val="000000" w:themeColor="text1"/>
          <w:sz w:val="20"/>
          <w:szCs w:val="20"/>
        </w:rPr>
        <w:t>Bronx) (</w:t>
      </w:r>
      <w:r w:rsidR="008A4F2A" w:rsidRPr="0097584A">
        <w:rPr>
          <w:b/>
          <w:color w:val="000000" w:themeColor="text1"/>
          <w:sz w:val="20"/>
          <w:szCs w:val="20"/>
        </w:rPr>
        <w:t>or your own neighborhood</w:t>
      </w:r>
      <w:r w:rsidR="000B5FEE" w:rsidRPr="0097584A">
        <w:rPr>
          <w:b/>
          <w:color w:val="000000" w:themeColor="text1"/>
          <w:sz w:val="20"/>
          <w:szCs w:val="20"/>
        </w:rPr>
        <w:t xml:space="preserve">, </w:t>
      </w:r>
      <w:r w:rsidR="000650C2" w:rsidRPr="0097584A">
        <w:rPr>
          <w:b/>
          <w:color w:val="000000" w:themeColor="text1"/>
          <w:sz w:val="20"/>
          <w:szCs w:val="20"/>
        </w:rPr>
        <w:t>if you live outside NYC</w:t>
      </w:r>
      <w:r w:rsidRPr="0097584A">
        <w:rPr>
          <w:b/>
          <w:color w:val="000000" w:themeColor="text1"/>
          <w:sz w:val="20"/>
          <w:szCs w:val="20"/>
        </w:rPr>
        <w:t xml:space="preserve"> or out-of-state</w:t>
      </w:r>
      <w:r w:rsidR="009C43D1" w:rsidRPr="0097584A">
        <w:rPr>
          <w:b/>
          <w:color w:val="000000" w:themeColor="text1"/>
          <w:sz w:val="20"/>
          <w:szCs w:val="20"/>
        </w:rPr>
        <w:t>)</w:t>
      </w:r>
      <w:r w:rsidR="008A4F2A" w:rsidRPr="0097584A">
        <w:rPr>
          <w:b/>
          <w:color w:val="000000" w:themeColor="text1"/>
          <w:sz w:val="20"/>
          <w:szCs w:val="20"/>
        </w:rPr>
        <w:t xml:space="preserve">. Did this feel like </w:t>
      </w:r>
      <w:r w:rsidR="007F35E3" w:rsidRPr="0097584A">
        <w:rPr>
          <w:b/>
          <w:color w:val="000000" w:themeColor="text1"/>
          <w:sz w:val="20"/>
          <w:szCs w:val="20"/>
        </w:rPr>
        <w:t>you</w:t>
      </w:r>
      <w:r w:rsidR="000650C2" w:rsidRPr="0097584A">
        <w:rPr>
          <w:b/>
          <w:color w:val="000000" w:themeColor="text1"/>
          <w:sz w:val="20"/>
          <w:szCs w:val="20"/>
        </w:rPr>
        <w:t xml:space="preserve"> were experiencing </w:t>
      </w:r>
      <w:r w:rsidR="008A4F2A" w:rsidRPr="0097584A">
        <w:rPr>
          <w:b/>
          <w:i/>
          <w:color w:val="000000" w:themeColor="text1"/>
          <w:sz w:val="20"/>
          <w:szCs w:val="20"/>
        </w:rPr>
        <w:t>culture shock</w:t>
      </w:r>
      <w:r w:rsidR="008A4F2A" w:rsidRPr="0097584A">
        <w:rPr>
          <w:b/>
          <w:color w:val="000000" w:themeColor="text1"/>
          <w:sz w:val="20"/>
          <w:szCs w:val="20"/>
        </w:rPr>
        <w:t>?</w:t>
      </w:r>
      <w:r w:rsidR="00440BF5" w:rsidRPr="0097584A">
        <w:rPr>
          <w:b/>
          <w:color w:val="000000" w:themeColor="text1"/>
          <w:sz w:val="20"/>
          <w:szCs w:val="20"/>
        </w:rPr>
        <w:t xml:space="preserve"> Minimum one full paragraph.</w:t>
      </w:r>
    </w:p>
    <w:p w14:paraId="1A0BB217" w14:textId="77777777" w:rsidR="00A5419C" w:rsidRPr="0097584A" w:rsidRDefault="00A5419C" w:rsidP="00677F6E">
      <w:pPr>
        <w:rPr>
          <w:b/>
          <w:sz w:val="20"/>
          <w:szCs w:val="20"/>
        </w:rPr>
      </w:pPr>
    </w:p>
    <w:p w14:paraId="4DBBD1D1" w14:textId="77777777" w:rsidR="00A5419C" w:rsidRPr="0097584A" w:rsidRDefault="00A5419C" w:rsidP="00677F6E">
      <w:pPr>
        <w:rPr>
          <w:b/>
          <w:sz w:val="20"/>
          <w:szCs w:val="20"/>
        </w:rPr>
      </w:pPr>
    </w:p>
    <w:p w14:paraId="0F086EC8" w14:textId="4E18D9B1" w:rsidR="00E173F9" w:rsidRPr="0097584A" w:rsidRDefault="00146575" w:rsidP="00340FDF">
      <w:pPr>
        <w:pStyle w:val="ListParagraph"/>
        <w:numPr>
          <w:ilvl w:val="0"/>
          <w:numId w:val="37"/>
        </w:numPr>
        <w:rPr>
          <w:b/>
          <w:sz w:val="20"/>
          <w:szCs w:val="20"/>
        </w:rPr>
      </w:pPr>
      <w:hyperlink r:id="rId17" w:history="1">
        <w:r w:rsidR="00677F6E" w:rsidRPr="0097584A">
          <w:rPr>
            <w:rStyle w:val="Hyperlink"/>
            <w:b/>
            <w:sz w:val="20"/>
            <w:szCs w:val="20"/>
          </w:rPr>
          <w:t>The Pew Research Center</w:t>
        </w:r>
      </w:hyperlink>
      <w:r w:rsidR="00677F6E" w:rsidRPr="0097584A">
        <w:rPr>
          <w:b/>
          <w:sz w:val="20"/>
          <w:szCs w:val="20"/>
        </w:rPr>
        <w:t xml:space="preserve"> is a nonpartisan fact tank that informs the public about the issues, attitudes and trends shaping the world. Click on the hyperlink related to Social &amp; Demographic Trends and </w:t>
      </w:r>
      <w:r w:rsidR="00677F6E" w:rsidRPr="0097584A">
        <w:rPr>
          <w:b/>
          <w:color w:val="FF0000"/>
          <w:sz w:val="20"/>
          <w:szCs w:val="20"/>
        </w:rPr>
        <w:t xml:space="preserve">select </w:t>
      </w:r>
      <w:r w:rsidR="00E173F9" w:rsidRPr="0097584A">
        <w:rPr>
          <w:b/>
          <w:color w:val="FF0000"/>
          <w:sz w:val="20"/>
          <w:szCs w:val="20"/>
        </w:rPr>
        <w:t xml:space="preserve">a recent </w:t>
      </w:r>
      <w:r w:rsidR="00677F6E" w:rsidRPr="0097584A">
        <w:rPr>
          <w:b/>
          <w:color w:val="FF0000"/>
          <w:sz w:val="20"/>
          <w:szCs w:val="20"/>
        </w:rPr>
        <w:t>article</w:t>
      </w:r>
      <w:r w:rsidR="00E173F9" w:rsidRPr="0097584A">
        <w:rPr>
          <w:b/>
          <w:color w:val="FF0000"/>
          <w:sz w:val="20"/>
          <w:szCs w:val="20"/>
        </w:rPr>
        <w:t xml:space="preserve"> on one of the following topics or surveys: </w:t>
      </w:r>
    </w:p>
    <w:p w14:paraId="6B38FE21" w14:textId="07DE9168" w:rsidR="00E173F9" w:rsidRPr="0097584A" w:rsidRDefault="00E173F9" w:rsidP="00E173F9">
      <w:pPr>
        <w:pStyle w:val="ListParagraph"/>
        <w:numPr>
          <w:ilvl w:val="0"/>
          <w:numId w:val="39"/>
        </w:numPr>
        <w:rPr>
          <w:b/>
          <w:sz w:val="20"/>
          <w:szCs w:val="20"/>
        </w:rPr>
      </w:pPr>
      <w:r w:rsidRPr="0097584A">
        <w:rPr>
          <w:b/>
          <w:sz w:val="20"/>
          <w:szCs w:val="20"/>
        </w:rPr>
        <w:t>generations and aging</w:t>
      </w:r>
    </w:p>
    <w:p w14:paraId="3F7F0B3A" w14:textId="54B836E1" w:rsidR="00E173F9" w:rsidRPr="0097584A" w:rsidRDefault="00E173F9" w:rsidP="00E173F9">
      <w:pPr>
        <w:pStyle w:val="ListParagraph"/>
        <w:numPr>
          <w:ilvl w:val="0"/>
          <w:numId w:val="39"/>
        </w:numPr>
        <w:rPr>
          <w:b/>
          <w:sz w:val="20"/>
          <w:szCs w:val="20"/>
        </w:rPr>
      </w:pPr>
      <w:r w:rsidRPr="0097584A">
        <w:rPr>
          <w:b/>
          <w:sz w:val="20"/>
          <w:szCs w:val="20"/>
        </w:rPr>
        <w:t>race and ethnicity</w:t>
      </w:r>
    </w:p>
    <w:p w14:paraId="007CF463" w14:textId="36F3D149" w:rsidR="00E173F9" w:rsidRPr="0097584A" w:rsidRDefault="00E173F9" w:rsidP="00E173F9">
      <w:pPr>
        <w:pStyle w:val="ListParagraph"/>
        <w:numPr>
          <w:ilvl w:val="0"/>
          <w:numId w:val="39"/>
        </w:numPr>
        <w:rPr>
          <w:b/>
          <w:sz w:val="20"/>
          <w:szCs w:val="20"/>
        </w:rPr>
      </w:pPr>
      <w:r w:rsidRPr="0097584A">
        <w:rPr>
          <w:b/>
          <w:sz w:val="20"/>
          <w:szCs w:val="20"/>
        </w:rPr>
        <w:t>work and employment</w:t>
      </w:r>
    </w:p>
    <w:p w14:paraId="3A1E496E" w14:textId="0ED928B8" w:rsidR="00E173F9" w:rsidRPr="0097584A" w:rsidRDefault="00E173F9" w:rsidP="00E173F9">
      <w:pPr>
        <w:pStyle w:val="ListParagraph"/>
        <w:numPr>
          <w:ilvl w:val="0"/>
          <w:numId w:val="39"/>
        </w:numPr>
        <w:rPr>
          <w:b/>
          <w:sz w:val="20"/>
          <w:szCs w:val="20"/>
        </w:rPr>
      </w:pPr>
      <w:r w:rsidRPr="0097584A">
        <w:rPr>
          <w:b/>
          <w:sz w:val="20"/>
          <w:szCs w:val="20"/>
        </w:rPr>
        <w:t>family and relationships</w:t>
      </w:r>
    </w:p>
    <w:p w14:paraId="42B0AC92" w14:textId="48C79333" w:rsidR="00E173F9" w:rsidRPr="0097584A" w:rsidRDefault="00E173F9" w:rsidP="00E173F9">
      <w:pPr>
        <w:pStyle w:val="ListParagraph"/>
        <w:numPr>
          <w:ilvl w:val="0"/>
          <w:numId w:val="39"/>
        </w:numPr>
        <w:rPr>
          <w:b/>
          <w:sz w:val="20"/>
          <w:szCs w:val="20"/>
        </w:rPr>
      </w:pPr>
      <w:r w:rsidRPr="0097584A">
        <w:rPr>
          <w:b/>
          <w:sz w:val="20"/>
          <w:szCs w:val="20"/>
        </w:rPr>
        <w:t>U.S. population trends</w:t>
      </w:r>
    </w:p>
    <w:p w14:paraId="3BFBDFDA" w14:textId="08DA81E6" w:rsidR="00E173F9" w:rsidRPr="0097584A" w:rsidRDefault="00E173F9" w:rsidP="00E173F9">
      <w:pPr>
        <w:pStyle w:val="ListParagraph"/>
        <w:numPr>
          <w:ilvl w:val="0"/>
          <w:numId w:val="39"/>
        </w:numPr>
        <w:rPr>
          <w:b/>
          <w:sz w:val="20"/>
          <w:szCs w:val="20"/>
        </w:rPr>
      </w:pPr>
      <w:r w:rsidRPr="0097584A">
        <w:rPr>
          <w:b/>
          <w:sz w:val="20"/>
          <w:szCs w:val="20"/>
        </w:rPr>
        <w:t xml:space="preserve">Economics and personal </w:t>
      </w:r>
      <w:r w:rsidR="0097584A" w:rsidRPr="0097584A">
        <w:rPr>
          <w:b/>
          <w:sz w:val="20"/>
          <w:szCs w:val="20"/>
        </w:rPr>
        <w:t>finances</w:t>
      </w:r>
      <w:r w:rsidRPr="0097584A">
        <w:rPr>
          <w:b/>
          <w:sz w:val="20"/>
          <w:szCs w:val="20"/>
        </w:rPr>
        <w:t xml:space="preserve"> </w:t>
      </w:r>
    </w:p>
    <w:p w14:paraId="0C335708" w14:textId="6F621BE7" w:rsidR="00E173F9" w:rsidRPr="0097584A" w:rsidRDefault="00E173F9" w:rsidP="00E173F9">
      <w:pPr>
        <w:pStyle w:val="ListParagraph"/>
        <w:numPr>
          <w:ilvl w:val="0"/>
          <w:numId w:val="39"/>
        </w:numPr>
        <w:rPr>
          <w:b/>
          <w:sz w:val="20"/>
          <w:szCs w:val="20"/>
        </w:rPr>
      </w:pPr>
      <w:r w:rsidRPr="0097584A">
        <w:rPr>
          <w:b/>
          <w:sz w:val="20"/>
          <w:szCs w:val="20"/>
        </w:rPr>
        <w:t>Education</w:t>
      </w:r>
    </w:p>
    <w:p w14:paraId="61977823" w14:textId="14212C14" w:rsidR="00E173F9" w:rsidRPr="0097584A" w:rsidRDefault="00E173F9" w:rsidP="00E173F9">
      <w:pPr>
        <w:pStyle w:val="ListParagraph"/>
        <w:numPr>
          <w:ilvl w:val="0"/>
          <w:numId w:val="39"/>
        </w:numPr>
        <w:rPr>
          <w:b/>
          <w:sz w:val="20"/>
          <w:szCs w:val="20"/>
        </w:rPr>
      </w:pPr>
      <w:r w:rsidRPr="0097584A">
        <w:rPr>
          <w:b/>
          <w:sz w:val="20"/>
          <w:szCs w:val="20"/>
        </w:rPr>
        <w:t>LGBT Americans</w:t>
      </w:r>
    </w:p>
    <w:p w14:paraId="21D56F72" w14:textId="63F01F45" w:rsidR="00E173F9" w:rsidRPr="0097584A" w:rsidRDefault="00E173F9" w:rsidP="00E173F9">
      <w:pPr>
        <w:pStyle w:val="ListParagraph"/>
        <w:numPr>
          <w:ilvl w:val="0"/>
          <w:numId w:val="39"/>
        </w:numPr>
        <w:rPr>
          <w:b/>
          <w:sz w:val="20"/>
          <w:szCs w:val="20"/>
        </w:rPr>
      </w:pPr>
      <w:r w:rsidRPr="0097584A">
        <w:rPr>
          <w:b/>
          <w:sz w:val="20"/>
          <w:szCs w:val="20"/>
        </w:rPr>
        <w:t>Asian Americans</w:t>
      </w:r>
    </w:p>
    <w:p w14:paraId="57A4AF91" w14:textId="037CBA81" w:rsidR="00E173F9" w:rsidRPr="0097584A" w:rsidRDefault="00E173F9" w:rsidP="00E173F9">
      <w:pPr>
        <w:pStyle w:val="ListParagraph"/>
        <w:numPr>
          <w:ilvl w:val="0"/>
          <w:numId w:val="39"/>
        </w:numPr>
        <w:rPr>
          <w:b/>
          <w:sz w:val="20"/>
          <w:szCs w:val="20"/>
        </w:rPr>
      </w:pPr>
      <w:r w:rsidRPr="0097584A">
        <w:rPr>
          <w:b/>
          <w:sz w:val="20"/>
          <w:szCs w:val="20"/>
        </w:rPr>
        <w:t>Law enforcement</w:t>
      </w:r>
    </w:p>
    <w:p w14:paraId="10AE22E1" w14:textId="630B9325" w:rsidR="00E173F9" w:rsidRPr="0097584A" w:rsidRDefault="00E173F9" w:rsidP="00E173F9">
      <w:pPr>
        <w:pStyle w:val="ListParagraph"/>
        <w:numPr>
          <w:ilvl w:val="0"/>
          <w:numId w:val="39"/>
        </w:numPr>
        <w:rPr>
          <w:b/>
          <w:sz w:val="20"/>
          <w:szCs w:val="20"/>
        </w:rPr>
      </w:pPr>
      <w:r w:rsidRPr="0097584A">
        <w:rPr>
          <w:b/>
          <w:sz w:val="20"/>
          <w:szCs w:val="20"/>
        </w:rPr>
        <w:t>veterans</w:t>
      </w:r>
    </w:p>
    <w:p w14:paraId="7C427B1D" w14:textId="77777777" w:rsidR="00E321E8" w:rsidRPr="0097584A" w:rsidRDefault="00E321E8" w:rsidP="00E321E8">
      <w:pPr>
        <w:rPr>
          <w:b/>
          <w:sz w:val="20"/>
          <w:szCs w:val="20"/>
        </w:rPr>
      </w:pPr>
    </w:p>
    <w:p w14:paraId="44622DCE" w14:textId="36732DD9" w:rsidR="00E321E8" w:rsidRPr="0097584A" w:rsidRDefault="00E321E8" w:rsidP="00E321E8">
      <w:pPr>
        <w:rPr>
          <w:b/>
          <w:sz w:val="20"/>
          <w:szCs w:val="20"/>
        </w:rPr>
      </w:pPr>
      <w:r w:rsidRPr="0097584A">
        <w:rPr>
          <w:b/>
          <w:noProof/>
          <w:sz w:val="20"/>
          <w:szCs w:val="20"/>
        </w:rPr>
        <w:drawing>
          <wp:inline distT="0" distB="0" distL="0" distR="0" wp14:anchorId="7BB2B4AC" wp14:editId="4F066997">
            <wp:extent cx="5943600" cy="127444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reen Shot 2021-01-29 at 10.55.28 AM.png"/>
                    <pic:cNvPicPr/>
                  </pic:nvPicPr>
                  <pic:blipFill>
                    <a:blip r:embed="rId18">
                      <a:extLst>
                        <a:ext uri="{28A0092B-C50C-407E-A947-70E740481C1C}">
                          <a14:useLocalDpi xmlns:a14="http://schemas.microsoft.com/office/drawing/2010/main" val="0"/>
                        </a:ext>
                      </a:extLst>
                    </a:blip>
                    <a:stretch>
                      <a:fillRect/>
                    </a:stretch>
                  </pic:blipFill>
                  <pic:spPr>
                    <a:xfrm>
                      <a:off x="0" y="0"/>
                      <a:ext cx="5943600" cy="1274445"/>
                    </a:xfrm>
                    <a:prstGeom prst="rect">
                      <a:avLst/>
                    </a:prstGeom>
                  </pic:spPr>
                </pic:pic>
              </a:graphicData>
            </a:graphic>
          </wp:inline>
        </w:drawing>
      </w:r>
    </w:p>
    <w:p w14:paraId="304C6F38" w14:textId="77777777" w:rsidR="007B25B4" w:rsidRPr="0097584A" w:rsidRDefault="007B25B4" w:rsidP="007B25B4">
      <w:pPr>
        <w:pStyle w:val="ListParagraph"/>
        <w:rPr>
          <w:b/>
          <w:sz w:val="20"/>
          <w:szCs w:val="20"/>
        </w:rPr>
      </w:pPr>
    </w:p>
    <w:p w14:paraId="4767AB09" w14:textId="0F0ABA34" w:rsidR="0038670F" w:rsidRPr="0097584A" w:rsidRDefault="0038670F" w:rsidP="007B25B4">
      <w:pPr>
        <w:pStyle w:val="ListParagraph"/>
        <w:rPr>
          <w:b/>
          <w:sz w:val="20"/>
          <w:szCs w:val="20"/>
        </w:rPr>
      </w:pPr>
      <w:r w:rsidRPr="0097584A">
        <w:rPr>
          <w:b/>
          <w:sz w:val="20"/>
          <w:szCs w:val="20"/>
        </w:rPr>
        <w:t>Use this link below or Google “Pew Research Center” and “Social and Demographic Trends”</w:t>
      </w:r>
    </w:p>
    <w:p w14:paraId="7F5377EE" w14:textId="6F195C08" w:rsidR="007B25B4" w:rsidRPr="0097584A" w:rsidRDefault="00146575" w:rsidP="007B25B4">
      <w:pPr>
        <w:pStyle w:val="ListParagraph"/>
        <w:rPr>
          <w:b/>
          <w:sz w:val="20"/>
          <w:szCs w:val="20"/>
        </w:rPr>
      </w:pPr>
      <w:hyperlink r:id="rId19" w:history="1">
        <w:r w:rsidR="007B25B4" w:rsidRPr="0097584A">
          <w:rPr>
            <w:rStyle w:val="Hyperlink"/>
            <w:b/>
            <w:sz w:val="20"/>
            <w:szCs w:val="20"/>
          </w:rPr>
          <w:t>https://www.pewsocialtrends.org/</w:t>
        </w:r>
      </w:hyperlink>
    </w:p>
    <w:p w14:paraId="62A10DB7" w14:textId="77777777" w:rsidR="003334A9" w:rsidRPr="0097584A" w:rsidRDefault="003334A9" w:rsidP="00677F6E">
      <w:pPr>
        <w:rPr>
          <w:b/>
          <w:sz w:val="20"/>
          <w:szCs w:val="20"/>
          <w:highlight w:val="yellow"/>
        </w:rPr>
      </w:pPr>
    </w:p>
    <w:p w14:paraId="1527248B" w14:textId="77777777" w:rsidR="00677F6E" w:rsidRPr="0097584A" w:rsidRDefault="00677F6E" w:rsidP="00677F6E">
      <w:pPr>
        <w:pStyle w:val="ListParagraph"/>
        <w:rPr>
          <w:b/>
          <w:sz w:val="20"/>
          <w:szCs w:val="20"/>
        </w:rPr>
      </w:pPr>
    </w:p>
    <w:p w14:paraId="431C8285" w14:textId="03129246" w:rsidR="003334A9" w:rsidRPr="0097584A" w:rsidRDefault="003334A9" w:rsidP="00886DDD">
      <w:pPr>
        <w:pStyle w:val="ListParagraph"/>
        <w:numPr>
          <w:ilvl w:val="0"/>
          <w:numId w:val="35"/>
        </w:numPr>
        <w:rPr>
          <w:b/>
          <w:sz w:val="20"/>
          <w:szCs w:val="20"/>
        </w:rPr>
      </w:pPr>
      <w:r w:rsidRPr="0097584A">
        <w:rPr>
          <w:b/>
          <w:sz w:val="20"/>
          <w:szCs w:val="20"/>
        </w:rPr>
        <w:t xml:space="preserve">Provide the citation for the article you selected. </w:t>
      </w:r>
      <w:r w:rsidRPr="0097584A">
        <w:rPr>
          <w:b/>
          <w:sz w:val="20"/>
          <w:szCs w:val="20"/>
        </w:rPr>
        <w:br/>
      </w:r>
    </w:p>
    <w:p w14:paraId="523D0438" w14:textId="77777777" w:rsidR="003334A9" w:rsidRPr="0097584A" w:rsidRDefault="003334A9" w:rsidP="003334A9">
      <w:pPr>
        <w:pStyle w:val="ListParagraph"/>
        <w:rPr>
          <w:b/>
          <w:sz w:val="20"/>
          <w:szCs w:val="20"/>
          <w:highlight w:val="yellow"/>
        </w:rPr>
      </w:pPr>
      <w:r w:rsidRPr="0097584A">
        <w:rPr>
          <w:b/>
          <w:sz w:val="20"/>
          <w:szCs w:val="20"/>
          <w:highlight w:val="yellow"/>
        </w:rPr>
        <w:t>Below is an example of how to cite the article.</w:t>
      </w:r>
      <w:r w:rsidRPr="0097584A">
        <w:rPr>
          <w:b/>
          <w:sz w:val="20"/>
          <w:szCs w:val="20"/>
          <w:highlight w:val="yellow"/>
        </w:rPr>
        <w:br/>
      </w:r>
    </w:p>
    <w:p w14:paraId="4E594871" w14:textId="18DD765D" w:rsidR="003334A9" w:rsidRPr="0097584A" w:rsidRDefault="003334A9" w:rsidP="003334A9">
      <w:pPr>
        <w:pStyle w:val="ListParagraph"/>
        <w:rPr>
          <w:b/>
          <w:sz w:val="20"/>
          <w:szCs w:val="20"/>
        </w:rPr>
      </w:pPr>
      <w:r w:rsidRPr="0097584A">
        <w:rPr>
          <w:b/>
          <w:sz w:val="20"/>
          <w:szCs w:val="20"/>
          <w:highlight w:val="yellow"/>
        </w:rPr>
        <w:t>Note: The first author’s last name is first, then the last name. All of the additional names are first and last name. The year and a period is next. Place quotation marks around the title. Add the name of the site you retrieved the article from. Add the link with the words, Retrieved from (and make sure the link turns blue so that it is a working link).</w:t>
      </w:r>
      <w:r w:rsidRPr="0097584A">
        <w:rPr>
          <w:b/>
          <w:sz w:val="20"/>
          <w:szCs w:val="20"/>
        </w:rPr>
        <w:br/>
      </w:r>
      <w:r w:rsidRPr="0097584A">
        <w:rPr>
          <w:sz w:val="20"/>
          <w:szCs w:val="20"/>
        </w:rPr>
        <w:t xml:space="preserve">Lam, Onyi, Brian Broderick, Stefan Wojcik and Adams Hughes.  2018. “Gender and Jobs </w:t>
      </w:r>
      <w:r w:rsidRPr="0097584A">
        <w:rPr>
          <w:sz w:val="20"/>
          <w:szCs w:val="20"/>
        </w:rPr>
        <w:lastRenderedPageBreak/>
        <w:t xml:space="preserve">in Online Image Searches.” Pew Research Center: Social and Demographic Trends.  Retrieved from </w:t>
      </w:r>
      <w:hyperlink r:id="rId20" w:history="1">
        <w:r w:rsidRPr="0097584A">
          <w:rPr>
            <w:rStyle w:val="Hyperlink"/>
            <w:b/>
            <w:sz w:val="20"/>
            <w:szCs w:val="20"/>
          </w:rPr>
          <w:t>https://www.pewsocialtrends.org/2018/12/17/gender-and-jobs-in-online-image-searches/</w:t>
        </w:r>
      </w:hyperlink>
      <w:r w:rsidRPr="0097584A">
        <w:rPr>
          <w:b/>
          <w:sz w:val="20"/>
          <w:szCs w:val="20"/>
        </w:rPr>
        <w:t>.</w:t>
      </w:r>
    </w:p>
    <w:p w14:paraId="038C5E5D" w14:textId="7CF1410B" w:rsidR="003334A9" w:rsidRPr="0097584A" w:rsidRDefault="003334A9" w:rsidP="003334A9">
      <w:pPr>
        <w:pStyle w:val="ListParagraph"/>
        <w:ind w:left="1080"/>
        <w:rPr>
          <w:b/>
          <w:sz w:val="20"/>
          <w:szCs w:val="20"/>
        </w:rPr>
      </w:pPr>
    </w:p>
    <w:p w14:paraId="6654C7B2" w14:textId="77777777" w:rsidR="003334A9" w:rsidRPr="0097584A" w:rsidRDefault="003334A9" w:rsidP="003334A9">
      <w:pPr>
        <w:pStyle w:val="ListParagraph"/>
        <w:ind w:left="1080"/>
        <w:rPr>
          <w:b/>
          <w:sz w:val="20"/>
          <w:szCs w:val="20"/>
        </w:rPr>
      </w:pPr>
    </w:p>
    <w:p w14:paraId="19B1B5AD" w14:textId="2A6440AE" w:rsidR="00677F6E" w:rsidRPr="0097584A" w:rsidRDefault="003334A9" w:rsidP="00886DDD">
      <w:pPr>
        <w:pStyle w:val="ListParagraph"/>
        <w:numPr>
          <w:ilvl w:val="0"/>
          <w:numId w:val="35"/>
        </w:numPr>
        <w:rPr>
          <w:b/>
          <w:sz w:val="20"/>
          <w:szCs w:val="20"/>
        </w:rPr>
      </w:pPr>
      <w:r w:rsidRPr="0097584A">
        <w:rPr>
          <w:b/>
          <w:sz w:val="20"/>
          <w:szCs w:val="20"/>
        </w:rPr>
        <w:t>D</w:t>
      </w:r>
      <w:r w:rsidR="00677F6E" w:rsidRPr="0097584A">
        <w:rPr>
          <w:b/>
          <w:sz w:val="20"/>
          <w:szCs w:val="20"/>
        </w:rPr>
        <w:t>escribe the main idea (thesis) of the ar</w:t>
      </w:r>
      <w:r w:rsidRPr="0097584A">
        <w:rPr>
          <w:b/>
          <w:sz w:val="20"/>
          <w:szCs w:val="20"/>
        </w:rPr>
        <w:t>ticle you selected. Explain why you chose this article (e.g., Why is this article important?).</w:t>
      </w:r>
      <w:r w:rsidR="00E173F9" w:rsidRPr="0097584A">
        <w:rPr>
          <w:b/>
          <w:sz w:val="20"/>
          <w:szCs w:val="20"/>
        </w:rPr>
        <w:t xml:space="preserve"> Minimum two paragraphs.</w:t>
      </w:r>
    </w:p>
    <w:p w14:paraId="3DFA4503" w14:textId="77777777" w:rsidR="00677F6E" w:rsidRPr="0097584A" w:rsidRDefault="00677F6E" w:rsidP="00677F6E">
      <w:pPr>
        <w:rPr>
          <w:sz w:val="20"/>
          <w:szCs w:val="20"/>
        </w:rPr>
      </w:pPr>
    </w:p>
    <w:p w14:paraId="4536638C" w14:textId="68C773A8" w:rsidR="00677F6E" w:rsidRPr="0097584A" w:rsidRDefault="00677F6E" w:rsidP="00441387">
      <w:pPr>
        <w:pStyle w:val="ListParagraph"/>
        <w:numPr>
          <w:ilvl w:val="0"/>
          <w:numId w:val="35"/>
        </w:numPr>
        <w:rPr>
          <w:b/>
          <w:sz w:val="20"/>
          <w:szCs w:val="20"/>
        </w:rPr>
      </w:pPr>
      <w:r w:rsidRPr="0097584A">
        <w:rPr>
          <w:b/>
          <w:sz w:val="20"/>
          <w:szCs w:val="20"/>
        </w:rPr>
        <w:t xml:space="preserve">Based on the subject discussed in your article, explain what recommendations you </w:t>
      </w:r>
      <w:r w:rsidR="000650C2" w:rsidRPr="0097584A">
        <w:rPr>
          <w:b/>
          <w:sz w:val="20"/>
          <w:szCs w:val="20"/>
        </w:rPr>
        <w:t>would make</w:t>
      </w:r>
      <w:r w:rsidR="00441387" w:rsidRPr="0097584A">
        <w:rPr>
          <w:b/>
          <w:sz w:val="20"/>
          <w:szCs w:val="20"/>
        </w:rPr>
        <w:t xml:space="preserve"> related to this subject</w:t>
      </w:r>
      <w:r w:rsidR="000650C2" w:rsidRPr="0097584A">
        <w:rPr>
          <w:b/>
          <w:sz w:val="20"/>
          <w:szCs w:val="20"/>
        </w:rPr>
        <w:t xml:space="preserve"> and</w:t>
      </w:r>
      <w:r w:rsidR="003334A9" w:rsidRPr="0097584A">
        <w:rPr>
          <w:b/>
          <w:sz w:val="20"/>
          <w:szCs w:val="20"/>
        </w:rPr>
        <w:t xml:space="preserve"> explain how your recommendations </w:t>
      </w:r>
      <w:r w:rsidR="00EA49B0" w:rsidRPr="0097584A">
        <w:rPr>
          <w:b/>
          <w:sz w:val="20"/>
          <w:szCs w:val="20"/>
        </w:rPr>
        <w:t>should have</w:t>
      </w:r>
      <w:r w:rsidR="003334A9" w:rsidRPr="0097584A">
        <w:rPr>
          <w:b/>
          <w:sz w:val="20"/>
          <w:szCs w:val="20"/>
        </w:rPr>
        <w:t xml:space="preserve"> an</w:t>
      </w:r>
      <w:r w:rsidR="000650C2" w:rsidRPr="0097584A">
        <w:rPr>
          <w:b/>
          <w:sz w:val="20"/>
          <w:szCs w:val="20"/>
        </w:rPr>
        <w:t xml:space="preserve"> impact </w:t>
      </w:r>
      <w:r w:rsidR="003334A9" w:rsidRPr="0097584A">
        <w:rPr>
          <w:b/>
          <w:sz w:val="20"/>
          <w:szCs w:val="20"/>
        </w:rPr>
        <w:t xml:space="preserve">(effect) </w:t>
      </w:r>
      <w:r w:rsidR="000650C2" w:rsidRPr="0097584A">
        <w:rPr>
          <w:b/>
          <w:sz w:val="20"/>
          <w:szCs w:val="20"/>
        </w:rPr>
        <w:t>on society</w:t>
      </w:r>
      <w:r w:rsidRPr="0097584A">
        <w:rPr>
          <w:b/>
          <w:sz w:val="20"/>
          <w:szCs w:val="20"/>
        </w:rPr>
        <w:t xml:space="preserve">. </w:t>
      </w:r>
      <w:r w:rsidR="00253C9C" w:rsidRPr="0097584A">
        <w:rPr>
          <w:b/>
          <w:sz w:val="20"/>
          <w:szCs w:val="20"/>
        </w:rPr>
        <w:t>Minimum one paragraph.</w:t>
      </w:r>
    </w:p>
    <w:p w14:paraId="5A10088A" w14:textId="77777777" w:rsidR="00677F6E" w:rsidRPr="0097584A" w:rsidRDefault="00677F6E" w:rsidP="003334A9">
      <w:pPr>
        <w:rPr>
          <w:b/>
          <w:sz w:val="20"/>
          <w:szCs w:val="20"/>
        </w:rPr>
      </w:pPr>
    </w:p>
    <w:p w14:paraId="7760D8AD" w14:textId="61958027" w:rsidR="00677F6E" w:rsidRPr="0097584A" w:rsidRDefault="00677F6E" w:rsidP="00EC1D2C">
      <w:pPr>
        <w:pStyle w:val="ListParagraph"/>
        <w:numPr>
          <w:ilvl w:val="0"/>
          <w:numId w:val="35"/>
        </w:numPr>
        <w:rPr>
          <w:sz w:val="20"/>
          <w:szCs w:val="20"/>
        </w:rPr>
      </w:pPr>
      <w:r w:rsidRPr="0097584A">
        <w:rPr>
          <w:b/>
          <w:sz w:val="20"/>
          <w:szCs w:val="20"/>
        </w:rPr>
        <w:t xml:space="preserve">List </w:t>
      </w:r>
      <w:r w:rsidRPr="0097584A">
        <w:rPr>
          <w:b/>
          <w:color w:val="FF0000"/>
          <w:sz w:val="20"/>
          <w:szCs w:val="20"/>
        </w:rPr>
        <w:t xml:space="preserve">ten </w:t>
      </w:r>
      <w:r w:rsidR="00253C9C" w:rsidRPr="0097584A">
        <w:rPr>
          <w:b/>
          <w:color w:val="FF0000"/>
          <w:sz w:val="20"/>
          <w:szCs w:val="20"/>
        </w:rPr>
        <w:t xml:space="preserve">key (e.g., important or significant) </w:t>
      </w:r>
      <w:r w:rsidRPr="0097584A">
        <w:rPr>
          <w:b/>
          <w:color w:val="FF0000"/>
          <w:sz w:val="20"/>
          <w:szCs w:val="20"/>
        </w:rPr>
        <w:t xml:space="preserve">terms </w:t>
      </w:r>
      <w:r w:rsidRPr="0097584A">
        <w:rPr>
          <w:b/>
          <w:sz w:val="20"/>
          <w:szCs w:val="20"/>
        </w:rPr>
        <w:t xml:space="preserve">that you believe were important in the article you selected. </w:t>
      </w:r>
      <w:r w:rsidRPr="0097584A">
        <w:rPr>
          <w:sz w:val="20"/>
          <w:szCs w:val="20"/>
        </w:rPr>
        <w:t>You are not req</w:t>
      </w:r>
      <w:r w:rsidR="003334A9" w:rsidRPr="0097584A">
        <w:rPr>
          <w:sz w:val="20"/>
          <w:szCs w:val="20"/>
        </w:rPr>
        <w:t xml:space="preserve">uired to provide the definition. The words you select should be words that you believe are important if </w:t>
      </w:r>
      <w:r w:rsidR="00253C9C" w:rsidRPr="0097584A">
        <w:rPr>
          <w:sz w:val="20"/>
          <w:szCs w:val="20"/>
        </w:rPr>
        <w:t>an individual read the article and had very little knowledge about the subject. Number the terms 1-10.</w:t>
      </w:r>
    </w:p>
    <w:p w14:paraId="645F927F" w14:textId="77777777" w:rsidR="00821613" w:rsidRPr="0097584A" w:rsidRDefault="00821613" w:rsidP="00677F6E">
      <w:pPr>
        <w:rPr>
          <w:sz w:val="20"/>
          <w:szCs w:val="20"/>
        </w:rPr>
      </w:pPr>
    </w:p>
    <w:p w14:paraId="055816C9" w14:textId="77777777" w:rsidR="005B6744" w:rsidRPr="0097584A" w:rsidRDefault="005B6744" w:rsidP="002C74C8">
      <w:pPr>
        <w:widowControl w:val="0"/>
        <w:autoSpaceDE w:val="0"/>
        <w:autoSpaceDN w:val="0"/>
        <w:adjustRightInd w:val="0"/>
        <w:rPr>
          <w:rFonts w:cs="Times"/>
          <w:b/>
          <w:sz w:val="20"/>
          <w:szCs w:val="20"/>
          <w:u w:color="222222"/>
        </w:rPr>
      </w:pPr>
    </w:p>
    <w:p w14:paraId="46436643" w14:textId="39A3CC99" w:rsidR="00B20EBE" w:rsidRPr="0097584A" w:rsidRDefault="00D71D17" w:rsidP="00821613">
      <w:pPr>
        <w:pStyle w:val="ListParagraph"/>
        <w:widowControl w:val="0"/>
        <w:numPr>
          <w:ilvl w:val="0"/>
          <w:numId w:val="37"/>
        </w:numPr>
        <w:autoSpaceDE w:val="0"/>
        <w:autoSpaceDN w:val="0"/>
        <w:adjustRightInd w:val="0"/>
        <w:rPr>
          <w:rFonts w:cs="Times"/>
          <w:b/>
          <w:sz w:val="20"/>
          <w:szCs w:val="20"/>
          <w:u w:color="222222"/>
        </w:rPr>
      </w:pPr>
      <w:r w:rsidRPr="0097584A">
        <w:rPr>
          <w:rFonts w:cs="Times"/>
          <w:b/>
          <w:sz w:val="20"/>
          <w:szCs w:val="20"/>
          <w:u w:color="222222"/>
        </w:rPr>
        <w:t>Prior to the global pandemic, food insecurity was a major issue nationwide</w:t>
      </w:r>
      <w:r w:rsidR="000B5FEE" w:rsidRPr="0097584A">
        <w:rPr>
          <w:rFonts w:cs="Times"/>
          <w:b/>
          <w:sz w:val="20"/>
          <w:szCs w:val="20"/>
          <w:u w:color="222222"/>
        </w:rPr>
        <w:t>,</w:t>
      </w:r>
      <w:r w:rsidRPr="0097584A">
        <w:rPr>
          <w:rFonts w:cs="Times"/>
          <w:b/>
          <w:sz w:val="20"/>
          <w:szCs w:val="20"/>
          <w:u w:color="222222"/>
        </w:rPr>
        <w:t xml:space="preserve"> </w:t>
      </w:r>
      <w:r w:rsidR="003334A9" w:rsidRPr="0097584A">
        <w:rPr>
          <w:rFonts w:cs="Times"/>
          <w:b/>
          <w:sz w:val="20"/>
          <w:szCs w:val="20"/>
          <w:u w:color="222222"/>
        </w:rPr>
        <w:t xml:space="preserve">particularly </w:t>
      </w:r>
      <w:r w:rsidR="00821613" w:rsidRPr="0097584A">
        <w:rPr>
          <w:rFonts w:cs="Times"/>
          <w:b/>
          <w:sz w:val="20"/>
          <w:szCs w:val="20"/>
          <w:u w:color="222222"/>
        </w:rPr>
        <w:t xml:space="preserve">for </w:t>
      </w:r>
      <w:r w:rsidR="003334A9" w:rsidRPr="0097584A">
        <w:rPr>
          <w:rFonts w:cs="Times"/>
          <w:b/>
          <w:sz w:val="20"/>
          <w:szCs w:val="20"/>
          <w:u w:color="222222"/>
        </w:rPr>
        <w:t xml:space="preserve">many </w:t>
      </w:r>
      <w:r w:rsidRPr="0097584A">
        <w:rPr>
          <w:rFonts w:cs="Times"/>
          <w:b/>
          <w:sz w:val="20"/>
          <w:szCs w:val="20"/>
          <w:u w:color="222222"/>
        </w:rPr>
        <w:t xml:space="preserve">college students. </w:t>
      </w:r>
      <w:r w:rsidR="00821613" w:rsidRPr="0097584A">
        <w:rPr>
          <w:rFonts w:cs="Times"/>
          <w:b/>
          <w:sz w:val="20"/>
          <w:szCs w:val="20"/>
          <w:u w:color="222222"/>
        </w:rPr>
        <w:t>During the Summer 2020</w:t>
      </w:r>
      <w:r w:rsidR="00253C9C" w:rsidRPr="0097584A">
        <w:rPr>
          <w:rFonts w:cs="Times"/>
          <w:b/>
          <w:sz w:val="20"/>
          <w:szCs w:val="20"/>
          <w:u w:color="222222"/>
        </w:rPr>
        <w:t xml:space="preserve">/21, some of the </w:t>
      </w:r>
      <w:r w:rsidR="00821613" w:rsidRPr="0097584A">
        <w:rPr>
          <w:rFonts w:cs="Times"/>
          <w:b/>
          <w:sz w:val="20"/>
          <w:szCs w:val="20"/>
          <w:u w:color="222222"/>
        </w:rPr>
        <w:t xml:space="preserve">John Jay College </w:t>
      </w:r>
      <w:r w:rsidRPr="0097584A">
        <w:rPr>
          <w:rFonts w:cs="Times"/>
          <w:b/>
          <w:sz w:val="20"/>
          <w:szCs w:val="20"/>
          <w:u w:color="222222"/>
        </w:rPr>
        <w:t xml:space="preserve">APPLE Corps students enrolled in the professor’s </w:t>
      </w:r>
      <w:r w:rsidR="00821613" w:rsidRPr="0097584A">
        <w:rPr>
          <w:rFonts w:cs="Times"/>
          <w:b/>
          <w:sz w:val="20"/>
          <w:szCs w:val="20"/>
          <w:u w:color="222222"/>
        </w:rPr>
        <w:t>experiential</w:t>
      </w:r>
      <w:r w:rsidR="000B5FEE" w:rsidRPr="0097584A">
        <w:rPr>
          <w:rFonts w:cs="Times"/>
          <w:b/>
          <w:sz w:val="20"/>
          <w:szCs w:val="20"/>
          <w:u w:color="222222"/>
        </w:rPr>
        <w:t>,</w:t>
      </w:r>
      <w:r w:rsidR="00821613" w:rsidRPr="0097584A">
        <w:rPr>
          <w:rFonts w:cs="Times"/>
          <w:b/>
          <w:sz w:val="20"/>
          <w:szCs w:val="20"/>
          <w:u w:color="222222"/>
        </w:rPr>
        <w:t xml:space="preserve"> </w:t>
      </w:r>
      <w:r w:rsidR="00821613" w:rsidRPr="0097584A">
        <w:rPr>
          <w:rFonts w:cs="Times"/>
          <w:b/>
          <w:i/>
          <w:sz w:val="20"/>
          <w:szCs w:val="20"/>
          <w:u w:color="222222"/>
        </w:rPr>
        <w:t>Police and Community</w:t>
      </w:r>
      <w:r w:rsidR="000B5FEE" w:rsidRPr="0097584A">
        <w:rPr>
          <w:rFonts w:cs="Times"/>
          <w:b/>
          <w:sz w:val="20"/>
          <w:szCs w:val="20"/>
          <w:u w:color="222222"/>
        </w:rPr>
        <w:t>,</w:t>
      </w:r>
      <w:r w:rsidR="00821613" w:rsidRPr="0097584A">
        <w:rPr>
          <w:rFonts w:cs="Times"/>
          <w:b/>
          <w:sz w:val="20"/>
          <w:szCs w:val="20"/>
          <w:u w:color="222222"/>
        </w:rPr>
        <w:t xml:space="preserve"> </w:t>
      </w:r>
      <w:r w:rsidRPr="0097584A">
        <w:rPr>
          <w:rFonts w:cs="Times"/>
          <w:b/>
          <w:sz w:val="20"/>
          <w:szCs w:val="20"/>
          <w:u w:color="222222"/>
        </w:rPr>
        <w:t xml:space="preserve">course participated in a virtual community </w:t>
      </w:r>
      <w:r w:rsidR="00821613" w:rsidRPr="0097584A">
        <w:rPr>
          <w:rFonts w:cs="Times"/>
          <w:b/>
          <w:sz w:val="20"/>
          <w:szCs w:val="20"/>
          <w:u w:color="222222"/>
        </w:rPr>
        <w:t xml:space="preserve">internship </w:t>
      </w:r>
      <w:r w:rsidRPr="0097584A">
        <w:rPr>
          <w:rFonts w:cs="Times"/>
          <w:b/>
          <w:sz w:val="20"/>
          <w:szCs w:val="20"/>
          <w:u w:color="222222"/>
        </w:rPr>
        <w:t>project</w:t>
      </w:r>
      <w:r w:rsidR="00253C9C" w:rsidRPr="0097584A">
        <w:rPr>
          <w:rFonts w:cs="Times"/>
          <w:b/>
          <w:sz w:val="20"/>
          <w:szCs w:val="20"/>
          <w:u w:color="222222"/>
        </w:rPr>
        <w:t>.  As part of their assignment and responsibilities, s</w:t>
      </w:r>
      <w:r w:rsidR="000B5FEE" w:rsidRPr="0097584A">
        <w:rPr>
          <w:rFonts w:cs="Times"/>
          <w:b/>
          <w:sz w:val="20"/>
          <w:szCs w:val="20"/>
          <w:u w:color="222222"/>
        </w:rPr>
        <w:t xml:space="preserve">tudents were trained </w:t>
      </w:r>
      <w:r w:rsidR="00253C9C" w:rsidRPr="0097584A">
        <w:rPr>
          <w:rFonts w:cs="Times"/>
          <w:b/>
          <w:sz w:val="20"/>
          <w:szCs w:val="20"/>
          <w:u w:color="222222"/>
        </w:rPr>
        <w:t xml:space="preserve">and </w:t>
      </w:r>
      <w:r w:rsidRPr="0097584A">
        <w:rPr>
          <w:rFonts w:cs="Times"/>
          <w:b/>
          <w:sz w:val="20"/>
          <w:szCs w:val="20"/>
          <w:u w:color="222222"/>
        </w:rPr>
        <w:t>update</w:t>
      </w:r>
      <w:r w:rsidR="00253C9C" w:rsidRPr="0097584A">
        <w:rPr>
          <w:rFonts w:cs="Times"/>
          <w:b/>
          <w:sz w:val="20"/>
          <w:szCs w:val="20"/>
          <w:u w:color="222222"/>
        </w:rPr>
        <w:t>d</w:t>
      </w:r>
      <w:r w:rsidRPr="0097584A">
        <w:rPr>
          <w:rFonts w:cs="Times"/>
          <w:b/>
          <w:sz w:val="20"/>
          <w:szCs w:val="20"/>
          <w:u w:color="222222"/>
        </w:rPr>
        <w:t xml:space="preserve"> the </w:t>
      </w:r>
      <w:r w:rsidRPr="0097584A">
        <w:rPr>
          <w:rFonts w:cs="Times"/>
          <w:b/>
          <w:i/>
          <w:sz w:val="20"/>
          <w:szCs w:val="20"/>
          <w:u w:color="222222"/>
        </w:rPr>
        <w:t>NYC Neighborhood Food Resource Guide</w:t>
      </w:r>
      <w:r w:rsidRPr="0097584A">
        <w:rPr>
          <w:rFonts w:cs="Times"/>
          <w:b/>
          <w:sz w:val="20"/>
          <w:szCs w:val="20"/>
          <w:u w:color="222222"/>
        </w:rPr>
        <w:t xml:space="preserve">. </w:t>
      </w:r>
      <w:r w:rsidR="00253C9C" w:rsidRPr="0097584A">
        <w:rPr>
          <w:rFonts w:cs="Times"/>
          <w:b/>
          <w:sz w:val="20"/>
          <w:szCs w:val="20"/>
          <w:u w:color="222222"/>
        </w:rPr>
        <w:t>(Click on the Link below or Google the name).</w:t>
      </w:r>
      <w:r w:rsidR="00821613" w:rsidRPr="0097584A">
        <w:rPr>
          <w:rFonts w:cs="Times"/>
          <w:b/>
          <w:sz w:val="20"/>
          <w:szCs w:val="20"/>
          <w:u w:color="222222"/>
        </w:rPr>
        <w:br/>
      </w:r>
    </w:p>
    <w:p w14:paraId="6EDE49B4" w14:textId="5C5FB1CB" w:rsidR="00B20EBE" w:rsidRPr="0097584A" w:rsidRDefault="00EA49B0" w:rsidP="00821613">
      <w:pPr>
        <w:pStyle w:val="ListParagraph"/>
        <w:widowControl w:val="0"/>
        <w:numPr>
          <w:ilvl w:val="0"/>
          <w:numId w:val="38"/>
        </w:numPr>
        <w:autoSpaceDE w:val="0"/>
        <w:autoSpaceDN w:val="0"/>
        <w:adjustRightInd w:val="0"/>
        <w:rPr>
          <w:rFonts w:cs="Times"/>
          <w:b/>
          <w:sz w:val="20"/>
          <w:szCs w:val="20"/>
          <w:u w:color="222222"/>
        </w:rPr>
      </w:pPr>
      <w:r w:rsidRPr="0097584A">
        <w:rPr>
          <w:rFonts w:cs="Times"/>
          <w:b/>
          <w:sz w:val="20"/>
          <w:szCs w:val="20"/>
          <w:u w:color="222222"/>
        </w:rPr>
        <w:t xml:space="preserve">Go to the Guide. This is the link </w:t>
      </w:r>
      <w:hyperlink r:id="rId21" w:history="1">
        <w:r w:rsidRPr="0097584A">
          <w:rPr>
            <w:rStyle w:val="Hyperlink"/>
            <w:rFonts w:cs="Times"/>
            <w:b/>
            <w:sz w:val="20"/>
            <w:szCs w:val="20"/>
            <w:u w:color="222222"/>
          </w:rPr>
          <w:t>https://www.nycfoodpolicy.org/coronavirus-nyc-food-reports/</w:t>
        </w:r>
      </w:hyperlink>
      <w:r w:rsidRPr="0097584A">
        <w:rPr>
          <w:rFonts w:cs="Times"/>
          <w:b/>
          <w:sz w:val="20"/>
          <w:szCs w:val="20"/>
          <w:u w:color="222222"/>
        </w:rPr>
        <w:t xml:space="preserve"> or Google Coronavirus NYC Neighborhood Food Resource Guide.</w:t>
      </w:r>
    </w:p>
    <w:p w14:paraId="6F4AB5B1" w14:textId="4279B5CA" w:rsidR="00EA49B0" w:rsidRPr="0097584A" w:rsidRDefault="00EA49B0" w:rsidP="00FC529C">
      <w:pPr>
        <w:pStyle w:val="ListParagraph"/>
        <w:widowControl w:val="0"/>
        <w:autoSpaceDE w:val="0"/>
        <w:autoSpaceDN w:val="0"/>
        <w:adjustRightInd w:val="0"/>
        <w:jc w:val="center"/>
        <w:rPr>
          <w:rFonts w:cs="Times"/>
          <w:b/>
          <w:sz w:val="20"/>
          <w:szCs w:val="20"/>
          <w:u w:color="222222"/>
        </w:rPr>
      </w:pPr>
      <w:r w:rsidRPr="0097584A">
        <w:rPr>
          <w:rFonts w:cs="Times"/>
          <w:b/>
          <w:sz w:val="20"/>
          <w:szCs w:val="20"/>
          <w:u w:color="222222"/>
        </w:rPr>
        <w:br/>
      </w:r>
      <w:r w:rsidRPr="0097584A">
        <w:rPr>
          <w:rFonts w:cs="Times"/>
          <w:b/>
          <w:noProof/>
          <w:sz w:val="20"/>
          <w:szCs w:val="20"/>
          <w:u w:color="222222"/>
        </w:rPr>
        <w:lastRenderedPageBreak/>
        <w:drawing>
          <wp:inline distT="0" distB="0" distL="0" distR="0" wp14:anchorId="523FD8BA" wp14:editId="1AD79AF0">
            <wp:extent cx="4166235" cy="247303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creen Shot 2021-01-29 at 11.12.39 AM.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4186931" cy="2485319"/>
                    </a:xfrm>
                    <a:prstGeom prst="rect">
                      <a:avLst/>
                    </a:prstGeom>
                  </pic:spPr>
                </pic:pic>
              </a:graphicData>
            </a:graphic>
          </wp:inline>
        </w:drawing>
      </w:r>
    </w:p>
    <w:p w14:paraId="2DB5F93E" w14:textId="77777777" w:rsidR="003334A9" w:rsidRPr="0097584A" w:rsidRDefault="003334A9" w:rsidP="003334A9">
      <w:pPr>
        <w:pStyle w:val="ListParagraph"/>
        <w:widowControl w:val="0"/>
        <w:autoSpaceDE w:val="0"/>
        <w:autoSpaceDN w:val="0"/>
        <w:adjustRightInd w:val="0"/>
        <w:ind w:left="1440"/>
        <w:rPr>
          <w:rFonts w:cs="Times"/>
          <w:b/>
          <w:sz w:val="20"/>
          <w:szCs w:val="20"/>
          <w:u w:color="222222"/>
        </w:rPr>
      </w:pPr>
    </w:p>
    <w:p w14:paraId="7A8138E8" w14:textId="77777777" w:rsidR="00821613" w:rsidRPr="0097584A" w:rsidRDefault="00821613" w:rsidP="003334A9">
      <w:pPr>
        <w:pStyle w:val="ListParagraph"/>
        <w:widowControl w:val="0"/>
        <w:autoSpaceDE w:val="0"/>
        <w:autoSpaceDN w:val="0"/>
        <w:adjustRightInd w:val="0"/>
        <w:ind w:left="1440"/>
        <w:rPr>
          <w:rFonts w:cs="Times"/>
          <w:b/>
          <w:sz w:val="20"/>
          <w:szCs w:val="20"/>
          <w:u w:color="222222"/>
        </w:rPr>
      </w:pPr>
    </w:p>
    <w:p w14:paraId="1F82D0A7" w14:textId="4E19BF6A" w:rsidR="00B20EBE" w:rsidRPr="0097584A" w:rsidRDefault="00EA49B0" w:rsidP="00EA49B0">
      <w:pPr>
        <w:pStyle w:val="ListParagraph"/>
        <w:widowControl w:val="0"/>
        <w:numPr>
          <w:ilvl w:val="0"/>
          <w:numId w:val="38"/>
        </w:numPr>
        <w:autoSpaceDE w:val="0"/>
        <w:autoSpaceDN w:val="0"/>
        <w:adjustRightInd w:val="0"/>
        <w:rPr>
          <w:rFonts w:cs="Times"/>
          <w:b/>
          <w:sz w:val="20"/>
          <w:szCs w:val="20"/>
          <w:u w:color="222222"/>
        </w:rPr>
      </w:pPr>
      <w:r w:rsidRPr="0097584A">
        <w:rPr>
          <w:rFonts w:cs="Times"/>
          <w:b/>
          <w:sz w:val="20"/>
          <w:szCs w:val="20"/>
          <w:u w:color="222222"/>
        </w:rPr>
        <w:t>If you live in New York City, l</w:t>
      </w:r>
      <w:r w:rsidR="00B20EBE" w:rsidRPr="0097584A">
        <w:rPr>
          <w:rFonts w:cs="Times"/>
          <w:b/>
          <w:sz w:val="20"/>
          <w:szCs w:val="20"/>
          <w:u w:color="222222"/>
        </w:rPr>
        <w:t>ocate your NYC Zip C</w:t>
      </w:r>
      <w:r w:rsidRPr="0097584A">
        <w:rPr>
          <w:rFonts w:cs="Times"/>
          <w:b/>
          <w:sz w:val="20"/>
          <w:szCs w:val="20"/>
          <w:u w:color="222222"/>
        </w:rPr>
        <w:t>ode (Control + F) or I</w:t>
      </w:r>
      <w:r w:rsidR="00B20EBE" w:rsidRPr="0097584A">
        <w:rPr>
          <w:rFonts w:cs="Times"/>
          <w:b/>
          <w:sz w:val="20"/>
          <w:szCs w:val="20"/>
          <w:u w:color="222222"/>
        </w:rPr>
        <w:t xml:space="preserve">f </w:t>
      </w:r>
      <w:r w:rsidR="00B20EBE" w:rsidRPr="0097584A">
        <w:rPr>
          <w:rFonts w:cs="Times"/>
          <w:b/>
          <w:color w:val="FF0000"/>
          <w:sz w:val="20"/>
          <w:szCs w:val="20"/>
          <w:u w:color="222222"/>
        </w:rPr>
        <w:t>you do not live in NYC</w:t>
      </w:r>
      <w:r w:rsidR="00253C9C" w:rsidRPr="0097584A">
        <w:rPr>
          <w:rFonts w:cs="Times"/>
          <w:b/>
          <w:sz w:val="20"/>
          <w:szCs w:val="20"/>
          <w:u w:color="222222"/>
        </w:rPr>
        <w:t>, use 10019, the</w:t>
      </w:r>
      <w:r w:rsidR="00B20EBE" w:rsidRPr="0097584A">
        <w:rPr>
          <w:rFonts w:cs="Times"/>
          <w:b/>
          <w:sz w:val="20"/>
          <w:szCs w:val="20"/>
          <w:u w:color="222222"/>
        </w:rPr>
        <w:t xml:space="preserve"> </w:t>
      </w:r>
      <w:r w:rsidR="00253C9C" w:rsidRPr="0097584A">
        <w:rPr>
          <w:rFonts w:cs="Times"/>
          <w:b/>
          <w:sz w:val="20"/>
          <w:szCs w:val="20"/>
          <w:u w:color="222222"/>
        </w:rPr>
        <w:t xml:space="preserve">zip code for </w:t>
      </w:r>
      <w:r w:rsidRPr="0097584A">
        <w:rPr>
          <w:rFonts w:cs="Times"/>
          <w:b/>
          <w:sz w:val="20"/>
          <w:szCs w:val="20"/>
          <w:u w:color="222222"/>
        </w:rPr>
        <w:t>John Jay College</w:t>
      </w:r>
      <w:r w:rsidR="00253C9C" w:rsidRPr="0097584A">
        <w:rPr>
          <w:rFonts w:cs="Times"/>
          <w:b/>
          <w:sz w:val="20"/>
          <w:szCs w:val="20"/>
          <w:u w:color="222222"/>
        </w:rPr>
        <w:t>.</w:t>
      </w:r>
    </w:p>
    <w:p w14:paraId="6BB108A4" w14:textId="77777777" w:rsidR="00EA49B0" w:rsidRPr="0097584A" w:rsidRDefault="00EA49B0" w:rsidP="00EA49B0">
      <w:pPr>
        <w:pStyle w:val="ListParagraph"/>
        <w:widowControl w:val="0"/>
        <w:autoSpaceDE w:val="0"/>
        <w:autoSpaceDN w:val="0"/>
        <w:adjustRightInd w:val="0"/>
        <w:rPr>
          <w:rFonts w:cs="Times"/>
          <w:b/>
          <w:sz w:val="20"/>
          <w:szCs w:val="20"/>
          <w:u w:color="222222"/>
        </w:rPr>
      </w:pPr>
    </w:p>
    <w:p w14:paraId="42D92197" w14:textId="4CD1130F" w:rsidR="00D71D17" w:rsidRPr="0097584A" w:rsidRDefault="00D71D17" w:rsidP="00EA49B0">
      <w:pPr>
        <w:pStyle w:val="ListParagraph"/>
        <w:widowControl w:val="0"/>
        <w:numPr>
          <w:ilvl w:val="0"/>
          <w:numId w:val="38"/>
        </w:numPr>
        <w:autoSpaceDE w:val="0"/>
        <w:autoSpaceDN w:val="0"/>
        <w:adjustRightInd w:val="0"/>
        <w:rPr>
          <w:rFonts w:cs="Times"/>
          <w:b/>
          <w:sz w:val="20"/>
          <w:szCs w:val="20"/>
          <w:u w:color="222222"/>
        </w:rPr>
      </w:pPr>
      <w:r w:rsidRPr="0097584A">
        <w:rPr>
          <w:rFonts w:cs="Times"/>
          <w:b/>
          <w:sz w:val="20"/>
          <w:szCs w:val="20"/>
          <w:u w:color="222222"/>
        </w:rPr>
        <w:t>Review</w:t>
      </w:r>
      <w:r w:rsidR="00B20EBE" w:rsidRPr="0097584A">
        <w:rPr>
          <w:rFonts w:cs="Times"/>
          <w:b/>
          <w:sz w:val="20"/>
          <w:szCs w:val="20"/>
          <w:u w:color="222222"/>
        </w:rPr>
        <w:t xml:space="preserve"> the information provided (e.g., neighborhood organizations and resources, including supermarkets, bodegas and other food retail outlets</w:t>
      </w:r>
      <w:r w:rsidR="00EA49B0" w:rsidRPr="0097584A">
        <w:rPr>
          <w:rFonts w:cs="Times"/>
          <w:b/>
          <w:sz w:val="20"/>
          <w:szCs w:val="20"/>
          <w:u w:color="222222"/>
        </w:rPr>
        <w:t>)</w:t>
      </w:r>
      <w:r w:rsidR="00253C9C" w:rsidRPr="0097584A">
        <w:rPr>
          <w:rFonts w:cs="Times"/>
          <w:b/>
          <w:sz w:val="20"/>
          <w:szCs w:val="20"/>
          <w:u w:color="222222"/>
        </w:rPr>
        <w:t xml:space="preserve"> and answer the questions below</w:t>
      </w:r>
      <w:r w:rsidR="00EA49B0" w:rsidRPr="0097584A">
        <w:rPr>
          <w:rFonts w:cs="Times"/>
          <w:b/>
          <w:sz w:val="20"/>
          <w:szCs w:val="20"/>
          <w:u w:color="222222"/>
        </w:rPr>
        <w:t>. Below is an example, if you selected 10019.</w:t>
      </w:r>
    </w:p>
    <w:p w14:paraId="62641C86" w14:textId="77777777" w:rsidR="00EA49B0" w:rsidRPr="0097584A" w:rsidRDefault="00EA49B0" w:rsidP="00EA49B0">
      <w:pPr>
        <w:widowControl w:val="0"/>
        <w:autoSpaceDE w:val="0"/>
        <w:autoSpaceDN w:val="0"/>
        <w:adjustRightInd w:val="0"/>
        <w:rPr>
          <w:rFonts w:cs="Times"/>
          <w:b/>
          <w:sz w:val="20"/>
          <w:szCs w:val="20"/>
          <w:u w:color="222222"/>
        </w:rPr>
      </w:pPr>
    </w:p>
    <w:p w14:paraId="2BEDF1DB" w14:textId="4FCEC01F" w:rsidR="00EA49B0" w:rsidRPr="0097584A" w:rsidRDefault="00EA49B0" w:rsidP="00EA49B0">
      <w:pPr>
        <w:pStyle w:val="ListParagraph"/>
        <w:widowControl w:val="0"/>
        <w:autoSpaceDE w:val="0"/>
        <w:autoSpaceDN w:val="0"/>
        <w:adjustRightInd w:val="0"/>
        <w:rPr>
          <w:rFonts w:cs="Times"/>
          <w:b/>
          <w:sz w:val="20"/>
          <w:szCs w:val="20"/>
          <w:u w:color="222222"/>
        </w:rPr>
      </w:pPr>
      <w:r w:rsidRPr="0097584A">
        <w:rPr>
          <w:rFonts w:cs="Times"/>
          <w:b/>
          <w:noProof/>
          <w:sz w:val="20"/>
          <w:szCs w:val="20"/>
          <w:u w:color="222222"/>
        </w:rPr>
        <w:drawing>
          <wp:inline distT="0" distB="0" distL="0" distR="0" wp14:anchorId="49AD33B6" wp14:editId="64FA2849">
            <wp:extent cx="5943600" cy="23241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creen Shot 2021-01-29 at 11.19.45 AM.png"/>
                    <pic:cNvPicPr/>
                  </pic:nvPicPr>
                  <pic:blipFill>
                    <a:blip r:embed="rId23">
                      <a:extLst>
                        <a:ext uri="{28A0092B-C50C-407E-A947-70E740481C1C}">
                          <a14:useLocalDpi xmlns:a14="http://schemas.microsoft.com/office/drawing/2010/main" val="0"/>
                        </a:ext>
                      </a:extLst>
                    </a:blip>
                    <a:stretch>
                      <a:fillRect/>
                    </a:stretch>
                  </pic:blipFill>
                  <pic:spPr>
                    <a:xfrm>
                      <a:off x="0" y="0"/>
                      <a:ext cx="5943600" cy="232410"/>
                    </a:xfrm>
                    <a:prstGeom prst="rect">
                      <a:avLst/>
                    </a:prstGeom>
                  </pic:spPr>
                </pic:pic>
              </a:graphicData>
            </a:graphic>
          </wp:inline>
        </w:drawing>
      </w:r>
    </w:p>
    <w:p w14:paraId="24BC70CD" w14:textId="77777777" w:rsidR="00D71D17" w:rsidRPr="0097584A" w:rsidRDefault="00D71D17" w:rsidP="00D71D17">
      <w:pPr>
        <w:pStyle w:val="ListParagraph"/>
        <w:widowControl w:val="0"/>
        <w:autoSpaceDE w:val="0"/>
        <w:autoSpaceDN w:val="0"/>
        <w:adjustRightInd w:val="0"/>
        <w:rPr>
          <w:rFonts w:cs="Times"/>
          <w:b/>
          <w:sz w:val="20"/>
          <w:szCs w:val="20"/>
          <w:u w:color="222222"/>
        </w:rPr>
      </w:pPr>
    </w:p>
    <w:p w14:paraId="7A8433BE" w14:textId="77777777" w:rsidR="000B5FEE" w:rsidRPr="0097584A" w:rsidRDefault="000B5FEE" w:rsidP="00D71D17">
      <w:pPr>
        <w:pStyle w:val="ListParagraph"/>
        <w:widowControl w:val="0"/>
        <w:autoSpaceDE w:val="0"/>
        <w:autoSpaceDN w:val="0"/>
        <w:adjustRightInd w:val="0"/>
        <w:rPr>
          <w:rFonts w:cs="Times"/>
          <w:b/>
          <w:sz w:val="20"/>
          <w:szCs w:val="20"/>
          <w:u w:color="222222"/>
        </w:rPr>
      </w:pPr>
    </w:p>
    <w:p w14:paraId="3CC1FE6E" w14:textId="77777777" w:rsidR="000B5FEE" w:rsidRPr="0097584A" w:rsidRDefault="000B5FEE" w:rsidP="00D71D17">
      <w:pPr>
        <w:pStyle w:val="ListParagraph"/>
        <w:widowControl w:val="0"/>
        <w:autoSpaceDE w:val="0"/>
        <w:autoSpaceDN w:val="0"/>
        <w:adjustRightInd w:val="0"/>
        <w:rPr>
          <w:rFonts w:cs="Times"/>
          <w:b/>
          <w:sz w:val="20"/>
          <w:szCs w:val="20"/>
          <w:u w:color="222222"/>
        </w:rPr>
      </w:pPr>
    </w:p>
    <w:p w14:paraId="794A85EB" w14:textId="77777777" w:rsidR="000B5FEE" w:rsidRPr="0097584A" w:rsidRDefault="000B5FEE" w:rsidP="00D71D17">
      <w:pPr>
        <w:pStyle w:val="ListParagraph"/>
        <w:widowControl w:val="0"/>
        <w:autoSpaceDE w:val="0"/>
        <w:autoSpaceDN w:val="0"/>
        <w:adjustRightInd w:val="0"/>
        <w:rPr>
          <w:rFonts w:cs="Times"/>
          <w:b/>
          <w:sz w:val="20"/>
          <w:szCs w:val="20"/>
          <w:u w:color="222222"/>
        </w:rPr>
      </w:pPr>
    </w:p>
    <w:p w14:paraId="3B007EE9" w14:textId="61B418AA" w:rsidR="000B5FEE" w:rsidRPr="0097584A" w:rsidRDefault="00B20EBE" w:rsidP="00D71D17">
      <w:pPr>
        <w:pStyle w:val="ListParagraph"/>
        <w:widowControl w:val="0"/>
        <w:autoSpaceDE w:val="0"/>
        <w:autoSpaceDN w:val="0"/>
        <w:adjustRightInd w:val="0"/>
        <w:rPr>
          <w:rFonts w:cs="Times"/>
          <w:b/>
          <w:sz w:val="20"/>
          <w:szCs w:val="20"/>
          <w:u w:color="222222"/>
        </w:rPr>
      </w:pPr>
      <w:r w:rsidRPr="0097584A">
        <w:rPr>
          <w:rFonts w:cs="Times"/>
          <w:b/>
          <w:sz w:val="20"/>
          <w:szCs w:val="20"/>
          <w:u w:color="222222"/>
        </w:rPr>
        <w:t>Question</w:t>
      </w:r>
      <w:r w:rsidR="00EA49B0" w:rsidRPr="0097584A">
        <w:rPr>
          <w:rFonts w:cs="Times"/>
          <w:b/>
          <w:sz w:val="20"/>
          <w:szCs w:val="20"/>
          <w:u w:color="222222"/>
        </w:rPr>
        <w:t xml:space="preserve"> #1</w:t>
      </w:r>
      <w:r w:rsidRPr="0097584A">
        <w:rPr>
          <w:rFonts w:cs="Times"/>
          <w:b/>
          <w:sz w:val="20"/>
          <w:szCs w:val="20"/>
          <w:u w:color="222222"/>
        </w:rPr>
        <w:t xml:space="preserve">: </w:t>
      </w:r>
      <w:r w:rsidR="00253C9C" w:rsidRPr="0097584A">
        <w:rPr>
          <w:rFonts w:cs="Times"/>
          <w:b/>
          <w:sz w:val="20"/>
          <w:szCs w:val="20"/>
          <w:u w:color="222222"/>
        </w:rPr>
        <w:t>How</w:t>
      </w:r>
      <w:r w:rsidRPr="0097584A">
        <w:rPr>
          <w:rFonts w:cs="Times"/>
          <w:b/>
          <w:sz w:val="20"/>
          <w:szCs w:val="20"/>
          <w:u w:color="222222"/>
        </w:rPr>
        <w:t xml:space="preserve"> </w:t>
      </w:r>
      <w:r w:rsidR="000B5FEE" w:rsidRPr="0097584A">
        <w:rPr>
          <w:rFonts w:cs="Times"/>
          <w:b/>
          <w:sz w:val="20"/>
          <w:szCs w:val="20"/>
          <w:u w:color="222222"/>
        </w:rPr>
        <w:t>can</w:t>
      </w:r>
      <w:r w:rsidRPr="0097584A">
        <w:rPr>
          <w:rFonts w:cs="Times"/>
          <w:b/>
          <w:sz w:val="20"/>
          <w:szCs w:val="20"/>
          <w:u w:color="222222"/>
        </w:rPr>
        <w:t xml:space="preserve"> the informa</w:t>
      </w:r>
      <w:r w:rsidR="000B5FEE" w:rsidRPr="0097584A">
        <w:rPr>
          <w:rFonts w:cs="Times"/>
          <w:b/>
          <w:sz w:val="20"/>
          <w:szCs w:val="20"/>
          <w:u w:color="222222"/>
        </w:rPr>
        <w:t xml:space="preserve">tion contained in the Guide </w:t>
      </w:r>
      <w:r w:rsidRPr="0097584A">
        <w:rPr>
          <w:rFonts w:cs="Times"/>
          <w:b/>
          <w:sz w:val="20"/>
          <w:szCs w:val="20"/>
          <w:u w:color="222222"/>
        </w:rPr>
        <w:t xml:space="preserve">best assist residents in </w:t>
      </w:r>
      <w:r w:rsidR="00253C9C" w:rsidRPr="0097584A">
        <w:rPr>
          <w:rFonts w:cs="Times"/>
          <w:b/>
          <w:sz w:val="20"/>
          <w:szCs w:val="20"/>
          <w:u w:color="222222"/>
        </w:rPr>
        <w:t xml:space="preserve">the </w:t>
      </w:r>
      <w:r w:rsidRPr="0097584A">
        <w:rPr>
          <w:rFonts w:cs="Times"/>
          <w:b/>
          <w:sz w:val="20"/>
          <w:szCs w:val="20"/>
          <w:u w:color="222222"/>
        </w:rPr>
        <w:t>neighborhood</w:t>
      </w:r>
      <w:r w:rsidR="00EA49B0" w:rsidRPr="0097584A">
        <w:rPr>
          <w:rFonts w:cs="Times"/>
          <w:b/>
          <w:sz w:val="20"/>
          <w:szCs w:val="20"/>
          <w:u w:color="222222"/>
        </w:rPr>
        <w:t xml:space="preserve"> you chose to review</w:t>
      </w:r>
      <w:r w:rsidRPr="0097584A">
        <w:rPr>
          <w:rFonts w:cs="Times"/>
          <w:b/>
          <w:sz w:val="20"/>
          <w:szCs w:val="20"/>
          <w:u w:color="222222"/>
        </w:rPr>
        <w:t xml:space="preserve">? </w:t>
      </w:r>
      <w:r w:rsidR="00253C9C" w:rsidRPr="0097584A">
        <w:rPr>
          <w:rFonts w:cs="Times"/>
          <w:b/>
          <w:sz w:val="20"/>
          <w:szCs w:val="20"/>
          <w:u w:color="222222"/>
        </w:rPr>
        <w:t xml:space="preserve"> Make sure to include the zip code you are using in your answer? Resource: Google the zip code and zipdatamaps.com for Zip Code Profile Data. How does the profile relate to food insecurity?</w:t>
      </w:r>
    </w:p>
    <w:p w14:paraId="1F6ED24C" w14:textId="23C3AA04" w:rsidR="005B6744" w:rsidRPr="0097584A" w:rsidRDefault="00EA49B0" w:rsidP="00D71D17">
      <w:pPr>
        <w:pStyle w:val="ListParagraph"/>
        <w:widowControl w:val="0"/>
        <w:autoSpaceDE w:val="0"/>
        <w:autoSpaceDN w:val="0"/>
        <w:adjustRightInd w:val="0"/>
        <w:rPr>
          <w:rFonts w:cs="Times"/>
          <w:sz w:val="20"/>
          <w:szCs w:val="20"/>
          <w:u w:color="222222"/>
        </w:rPr>
      </w:pPr>
      <w:r w:rsidRPr="0097584A">
        <w:rPr>
          <w:rFonts w:cs="Times"/>
          <w:b/>
          <w:sz w:val="20"/>
          <w:szCs w:val="20"/>
          <w:u w:color="222222"/>
        </w:rPr>
        <w:br/>
        <w:t xml:space="preserve">Question #2: </w:t>
      </w:r>
      <w:r w:rsidR="00B20EBE" w:rsidRPr="0097584A">
        <w:rPr>
          <w:rFonts w:cs="Times"/>
          <w:b/>
          <w:sz w:val="20"/>
          <w:szCs w:val="20"/>
          <w:u w:color="222222"/>
        </w:rPr>
        <w:t xml:space="preserve">What additional recommendations would you make to help food insecurity in </w:t>
      </w:r>
      <w:r w:rsidR="00253C9C" w:rsidRPr="0097584A">
        <w:rPr>
          <w:rFonts w:cs="Times"/>
          <w:b/>
          <w:sz w:val="20"/>
          <w:szCs w:val="20"/>
          <w:u w:color="222222"/>
        </w:rPr>
        <w:t>the United States</w:t>
      </w:r>
      <w:r w:rsidR="00B20EBE" w:rsidRPr="0097584A">
        <w:rPr>
          <w:rFonts w:cs="Times"/>
          <w:sz w:val="20"/>
          <w:szCs w:val="20"/>
          <w:u w:color="222222"/>
        </w:rPr>
        <w:t>?</w:t>
      </w:r>
      <w:r w:rsidR="00D71D17" w:rsidRPr="0097584A">
        <w:rPr>
          <w:rFonts w:cs="Times"/>
          <w:color w:val="FF0000"/>
          <w:sz w:val="20"/>
          <w:szCs w:val="20"/>
          <w:u w:color="222222"/>
        </w:rPr>
        <w:br/>
      </w:r>
      <w:r w:rsidR="00D71D17" w:rsidRPr="0097584A">
        <w:rPr>
          <w:rFonts w:cs="Times"/>
          <w:color w:val="FF0000"/>
          <w:sz w:val="20"/>
          <w:szCs w:val="20"/>
          <w:u w:color="222222"/>
        </w:rPr>
        <w:br/>
      </w:r>
      <w:r w:rsidR="000144C2" w:rsidRPr="0097584A">
        <w:rPr>
          <w:rFonts w:cs="Times"/>
          <w:color w:val="FF0000"/>
          <w:sz w:val="20"/>
          <w:szCs w:val="20"/>
          <w:u w:color="222222"/>
        </w:rPr>
        <w:t>Selected Reading</w:t>
      </w:r>
      <w:r w:rsidR="003D6FC8" w:rsidRPr="0097584A">
        <w:rPr>
          <w:rFonts w:cs="Times"/>
          <w:sz w:val="20"/>
          <w:szCs w:val="20"/>
          <w:u w:color="222222"/>
        </w:rPr>
        <w:t>: Question #8</w:t>
      </w:r>
      <w:r w:rsidR="000144C2" w:rsidRPr="0097584A">
        <w:rPr>
          <w:rFonts w:cs="Times"/>
          <w:sz w:val="20"/>
          <w:szCs w:val="20"/>
          <w:u w:color="222222"/>
        </w:rPr>
        <w:t xml:space="preserve">: </w:t>
      </w:r>
      <w:r w:rsidR="00A13C26" w:rsidRPr="0097584A">
        <w:rPr>
          <w:rFonts w:cs="Times"/>
          <w:sz w:val="20"/>
          <w:szCs w:val="20"/>
          <w:u w:color="222222"/>
        </w:rPr>
        <w:t xml:space="preserve">Stebleton, Michael J. and Kaler, Lisa S. [July 7] </w:t>
      </w:r>
      <w:r w:rsidR="00B2174B" w:rsidRPr="0097584A">
        <w:rPr>
          <w:rFonts w:cs="Times"/>
          <w:sz w:val="20"/>
          <w:szCs w:val="20"/>
          <w:u w:color="222222"/>
        </w:rPr>
        <w:t xml:space="preserve">2020. </w:t>
      </w:r>
      <w:r w:rsidR="00A13C26" w:rsidRPr="0097584A">
        <w:rPr>
          <w:rFonts w:cs="Times"/>
          <w:sz w:val="20"/>
          <w:szCs w:val="20"/>
          <w:u w:color="222222"/>
        </w:rPr>
        <w:t xml:space="preserve">Exacerbated Inequities: Food Insecurity, COVID-19, and Higher Education. </w:t>
      </w:r>
      <w:r w:rsidR="00B2174B" w:rsidRPr="0097584A">
        <w:rPr>
          <w:rFonts w:cs="Times"/>
          <w:i/>
          <w:sz w:val="20"/>
          <w:szCs w:val="20"/>
          <w:u w:color="222222"/>
        </w:rPr>
        <w:t>The Gender Policy Report.</w:t>
      </w:r>
      <w:r w:rsidR="00B2174B" w:rsidRPr="0097584A">
        <w:rPr>
          <w:rFonts w:cs="Times"/>
          <w:sz w:val="20"/>
          <w:szCs w:val="20"/>
          <w:u w:color="222222"/>
        </w:rPr>
        <w:t xml:space="preserve"> University of Minnesota. Retrieved from </w:t>
      </w:r>
      <w:hyperlink r:id="rId24" w:history="1">
        <w:r w:rsidR="00B2174B" w:rsidRPr="0097584A">
          <w:rPr>
            <w:rStyle w:val="Hyperlink"/>
            <w:rFonts w:cs="Times"/>
            <w:sz w:val="20"/>
            <w:szCs w:val="20"/>
            <w:u w:color="222222"/>
          </w:rPr>
          <w:t>https://genderpolicyreport.umn.edu/exacerbated-inequities-food-insecurity-covid-19-and-higher-education/</w:t>
        </w:r>
      </w:hyperlink>
      <w:r w:rsidR="00B2174B" w:rsidRPr="0097584A">
        <w:rPr>
          <w:rFonts w:cs="Times"/>
          <w:sz w:val="20"/>
          <w:szCs w:val="20"/>
          <w:u w:color="222222"/>
        </w:rPr>
        <w:br/>
      </w:r>
    </w:p>
    <w:p w14:paraId="16BFA242" w14:textId="04EA71F7" w:rsidR="00B2174B" w:rsidRPr="0097584A" w:rsidRDefault="00B2174B" w:rsidP="00D71D17">
      <w:pPr>
        <w:widowControl w:val="0"/>
        <w:autoSpaceDE w:val="0"/>
        <w:autoSpaceDN w:val="0"/>
        <w:adjustRightInd w:val="0"/>
        <w:ind w:left="720"/>
        <w:rPr>
          <w:rFonts w:cs="Times"/>
          <w:sz w:val="20"/>
          <w:szCs w:val="20"/>
          <w:u w:color="222222"/>
        </w:rPr>
      </w:pPr>
      <w:r w:rsidRPr="0097584A">
        <w:rPr>
          <w:rFonts w:cs="Times"/>
          <w:color w:val="FF0000"/>
          <w:sz w:val="20"/>
          <w:szCs w:val="20"/>
          <w:u w:color="222222"/>
        </w:rPr>
        <w:lastRenderedPageBreak/>
        <w:t>Selected Reading</w:t>
      </w:r>
      <w:r w:rsidR="000144C2" w:rsidRPr="0097584A">
        <w:rPr>
          <w:rFonts w:cs="Times"/>
          <w:sz w:val="20"/>
          <w:szCs w:val="20"/>
          <w:u w:color="222222"/>
        </w:rPr>
        <w:t xml:space="preserve">: Question #: </w:t>
      </w:r>
      <w:r w:rsidR="003D6FC8" w:rsidRPr="0097584A">
        <w:rPr>
          <w:rFonts w:cs="Times"/>
          <w:sz w:val="20"/>
          <w:szCs w:val="20"/>
          <w:u w:color="222222"/>
        </w:rPr>
        <w:t>8</w:t>
      </w:r>
      <w:r w:rsidR="00D71D17" w:rsidRPr="0097584A">
        <w:rPr>
          <w:rFonts w:cs="Times"/>
          <w:sz w:val="20"/>
          <w:szCs w:val="20"/>
          <w:u w:color="222222"/>
        </w:rPr>
        <w:t xml:space="preserve">. Hunter College Food Policy Center. 2020. </w:t>
      </w:r>
      <w:r w:rsidR="00D71D17" w:rsidRPr="0097584A">
        <w:rPr>
          <w:rFonts w:cs="Times"/>
          <w:i/>
          <w:sz w:val="20"/>
          <w:szCs w:val="20"/>
          <w:u w:color="222222"/>
        </w:rPr>
        <w:t>Coronavirus NYC Neighborhood Food Resource Guides</w:t>
      </w:r>
      <w:r w:rsidR="00D71D17" w:rsidRPr="0097584A">
        <w:rPr>
          <w:rFonts w:cs="Times"/>
          <w:sz w:val="20"/>
          <w:szCs w:val="20"/>
          <w:u w:color="222222"/>
        </w:rPr>
        <w:t xml:space="preserve">. </w:t>
      </w:r>
      <w:r w:rsidR="000144C2" w:rsidRPr="0097584A">
        <w:rPr>
          <w:rFonts w:cs="Times"/>
          <w:sz w:val="20"/>
          <w:szCs w:val="20"/>
          <w:u w:color="222222"/>
        </w:rPr>
        <w:t xml:space="preserve">Hunter College Food Policy Center. </w:t>
      </w:r>
      <w:r w:rsidR="00D71D17" w:rsidRPr="0097584A">
        <w:rPr>
          <w:rFonts w:cs="Times"/>
          <w:sz w:val="20"/>
          <w:szCs w:val="20"/>
          <w:u w:color="222222"/>
        </w:rPr>
        <w:t xml:space="preserve">Retrieved from </w:t>
      </w:r>
      <w:hyperlink r:id="rId25" w:history="1">
        <w:r w:rsidR="00D71D17" w:rsidRPr="0097584A">
          <w:rPr>
            <w:rStyle w:val="Hyperlink"/>
            <w:rFonts w:cs="Times"/>
            <w:sz w:val="20"/>
            <w:szCs w:val="20"/>
            <w:u w:color="222222"/>
          </w:rPr>
          <w:t>https://www.nycfoodpolicy.org/coronavirus-nyc-food-reports/</w:t>
        </w:r>
      </w:hyperlink>
    </w:p>
    <w:p w14:paraId="1C2B7323" w14:textId="77777777" w:rsidR="00FD666A" w:rsidRPr="0097584A" w:rsidRDefault="00FD666A">
      <w:pPr>
        <w:rPr>
          <w:sz w:val="20"/>
          <w:szCs w:val="20"/>
        </w:rPr>
      </w:pPr>
    </w:p>
    <w:p w14:paraId="6C15E79A" w14:textId="7FAA5627" w:rsidR="00A5419C" w:rsidRPr="0097584A" w:rsidRDefault="00A5419C" w:rsidP="00A5419C">
      <w:pPr>
        <w:pStyle w:val="ListParagraph"/>
        <w:numPr>
          <w:ilvl w:val="0"/>
          <w:numId w:val="37"/>
        </w:numPr>
        <w:rPr>
          <w:b/>
          <w:sz w:val="20"/>
          <w:szCs w:val="20"/>
        </w:rPr>
      </w:pPr>
      <w:r w:rsidRPr="0097584A">
        <w:rPr>
          <w:b/>
          <w:sz w:val="20"/>
          <w:szCs w:val="20"/>
        </w:rPr>
        <w:t>Do you think following ALL of the instructions</w:t>
      </w:r>
      <w:r w:rsidR="00B04382" w:rsidRPr="0097584A">
        <w:rPr>
          <w:b/>
          <w:sz w:val="20"/>
          <w:szCs w:val="20"/>
        </w:rPr>
        <w:t xml:space="preserve"> and followed the checklist on page one</w:t>
      </w:r>
      <w:r w:rsidRPr="0097584A">
        <w:rPr>
          <w:b/>
          <w:sz w:val="20"/>
          <w:szCs w:val="20"/>
        </w:rPr>
        <w:t xml:space="preserve">? </w:t>
      </w:r>
      <w:r w:rsidR="00B04382" w:rsidRPr="0097584A">
        <w:rPr>
          <w:b/>
          <w:sz w:val="20"/>
          <w:szCs w:val="20"/>
        </w:rPr>
        <w:t>How did this assignment relate to the discipline of sociology? Minimum, one paragraph.</w:t>
      </w:r>
    </w:p>
    <w:p w14:paraId="52E9BD74" w14:textId="77777777" w:rsidR="00A5419C" w:rsidRPr="0097584A" w:rsidRDefault="00A5419C">
      <w:pPr>
        <w:rPr>
          <w:sz w:val="20"/>
          <w:szCs w:val="20"/>
        </w:rPr>
      </w:pPr>
      <w:bookmarkStart w:id="0" w:name="_GoBack"/>
      <w:bookmarkEnd w:id="0"/>
    </w:p>
    <w:sectPr w:rsidR="00A5419C" w:rsidRPr="0097584A" w:rsidSect="00086BFF">
      <w:headerReference w:type="default" r:id="rId26"/>
      <w:footerReference w:type="even" r:id="rId27"/>
      <w:footerReference w:type="default" r:id="rId28"/>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0EA25B" w14:textId="77777777" w:rsidR="00557B33" w:rsidRDefault="00557B33" w:rsidP="00C23C0D">
      <w:r>
        <w:separator/>
      </w:r>
    </w:p>
  </w:endnote>
  <w:endnote w:type="continuationSeparator" w:id="0">
    <w:p w14:paraId="69D9DE5B" w14:textId="77777777" w:rsidR="00557B33" w:rsidRDefault="00557B33" w:rsidP="00C23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Wingding">
    <w:charset w:val="02"/>
    <w:family w:val="auto"/>
    <w:pitch w:val="variable"/>
    <w:sig w:usb0="00000000" w:usb1="10000000" w:usb2="00000000" w:usb3="00000000" w:csb0="80000000" w:csb1="00000000"/>
  </w:font>
  <w:font w:name="Wingdings 2">
    <w:panose1 w:val="05020102010507070707"/>
    <w:charset w:val="02"/>
    <w:family w:val="auto"/>
    <w:pitch w:val="variable"/>
    <w:sig w:usb0="00000000" w:usb1="10000000" w:usb2="00000000" w:usb3="00000000" w:csb0="80000000" w:csb1="00000000"/>
  </w:font>
  <w:font w:name="MS Mincho">
    <w:panose1 w:val="02020609040205080304"/>
    <w:charset w:val="80"/>
    <w:family w:val="auto"/>
    <w:pitch w:val="variable"/>
    <w:sig w:usb0="E00002FF" w:usb1="6AC7FDFB" w:usb2="08000012" w:usb3="00000000" w:csb0="0002009F" w:csb1="00000000"/>
  </w:font>
  <w:font w:name="MingLiU">
    <w:panose1 w:val="02020509000000000000"/>
    <w:charset w:val="88"/>
    <w:family w:val="auto"/>
    <w:pitch w:val="variable"/>
    <w:sig w:usb0="A00002FF" w:usb1="28CFFCFA" w:usb2="00000016" w:usb3="00000000" w:csb0="001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114942" w14:textId="77777777" w:rsidR="00C23C0D" w:rsidRDefault="00C23C0D" w:rsidP="00231406">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7113522" w14:textId="77777777" w:rsidR="00C23C0D" w:rsidRDefault="00C23C0D">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343ACC" w14:textId="2546EDD9" w:rsidR="00C23C0D" w:rsidRPr="00C23C0D" w:rsidRDefault="00C23C0D" w:rsidP="00231406">
    <w:pPr>
      <w:pStyle w:val="Footer"/>
      <w:framePr w:wrap="none" w:vAnchor="text" w:hAnchor="margin" w:xAlign="center" w:y="1"/>
      <w:rPr>
        <w:rStyle w:val="PageNumber"/>
        <w:sz w:val="16"/>
      </w:rPr>
    </w:pPr>
    <w:r w:rsidRPr="00C23C0D">
      <w:rPr>
        <w:rStyle w:val="PageNumber"/>
        <w:sz w:val="16"/>
      </w:rPr>
      <w:t>-</w:t>
    </w:r>
    <w:r w:rsidRPr="00C23C0D">
      <w:rPr>
        <w:rStyle w:val="PageNumber"/>
        <w:sz w:val="16"/>
      </w:rPr>
      <w:fldChar w:fldCharType="begin"/>
    </w:r>
    <w:r w:rsidRPr="00C23C0D">
      <w:rPr>
        <w:rStyle w:val="PageNumber"/>
        <w:sz w:val="16"/>
      </w:rPr>
      <w:instrText xml:space="preserve">PAGE  </w:instrText>
    </w:r>
    <w:r w:rsidRPr="00C23C0D">
      <w:rPr>
        <w:rStyle w:val="PageNumber"/>
        <w:sz w:val="16"/>
      </w:rPr>
      <w:fldChar w:fldCharType="separate"/>
    </w:r>
    <w:r w:rsidR="00146575">
      <w:rPr>
        <w:rStyle w:val="PageNumber"/>
        <w:noProof/>
        <w:sz w:val="16"/>
      </w:rPr>
      <w:t>1</w:t>
    </w:r>
    <w:r w:rsidRPr="00C23C0D">
      <w:rPr>
        <w:rStyle w:val="PageNumber"/>
        <w:sz w:val="16"/>
      </w:rPr>
      <w:fldChar w:fldCharType="end"/>
    </w:r>
    <w:r w:rsidRPr="00C23C0D">
      <w:rPr>
        <w:rStyle w:val="PageNumber"/>
        <w:sz w:val="16"/>
      </w:rPr>
      <w:t>-</w:t>
    </w:r>
  </w:p>
  <w:p w14:paraId="4B083858" w14:textId="3B5B8D98" w:rsidR="00C23C0D" w:rsidRPr="00C23C0D" w:rsidRDefault="00C23C0D">
    <w:pPr>
      <w:pStyle w:val="Footer"/>
      <w:rPr>
        <w:sz w:val="16"/>
      </w:rPr>
    </w:pPr>
    <w:r w:rsidRPr="00C23C0D">
      <w:rPr>
        <w:sz w:val="16"/>
      </w:rPr>
      <w:t>Prof. Johnson Coxx</w:t>
    </w:r>
    <w:r w:rsidR="001613B5">
      <w:rPr>
        <w:sz w:val="16"/>
      </w:rPr>
      <w:t xml:space="preserve"> (SOC 101-26_</w:t>
    </w:r>
    <w:r w:rsidR="00A5419C">
      <w:rPr>
        <w:sz w:val="16"/>
      </w:rPr>
      <w:tab/>
    </w:r>
    <w:r w:rsidR="00A5419C">
      <w:rPr>
        <w:sz w:val="16"/>
      </w:rPr>
      <w:tab/>
    </w:r>
    <w:r w:rsidR="0038670F">
      <w:rPr>
        <w:smallCaps/>
        <w:sz w:val="16"/>
      </w:rPr>
      <w:t>Sociological</w:t>
    </w:r>
    <w:r w:rsidR="000650C2">
      <w:rPr>
        <w:smallCaps/>
        <w:sz w:val="16"/>
      </w:rPr>
      <w:t xml:space="preserve"> Bio</w:t>
    </w:r>
    <w:r w:rsidR="00A5419C">
      <w:rPr>
        <w:smallCaps/>
        <w:sz w:val="16"/>
      </w:rPr>
      <w:t xml:space="preserve"> Due 12 Midnight, </w:t>
    </w:r>
    <w:r w:rsidR="001613B5">
      <w:rPr>
        <w:smallCaps/>
        <w:sz w:val="16"/>
      </w:rPr>
      <w:t xml:space="preserve"> September 22</w:t>
    </w:r>
    <w:r w:rsidR="00A5419C">
      <w:rPr>
        <w:smallCaps/>
        <w:sz w:val="16"/>
      </w:rPr>
      <w:t>, 2021</w:t>
    </w:r>
    <w:r w:rsidR="00F321E6">
      <w:rPr>
        <w:sz w:val="16"/>
      </w:rPr>
      <w:br/>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97EA1B" w14:textId="77777777" w:rsidR="00557B33" w:rsidRDefault="00557B33" w:rsidP="00C23C0D">
      <w:r>
        <w:separator/>
      </w:r>
    </w:p>
  </w:footnote>
  <w:footnote w:type="continuationSeparator" w:id="0">
    <w:p w14:paraId="68E8CFAC" w14:textId="77777777" w:rsidR="00557B33" w:rsidRDefault="00557B33" w:rsidP="00C23C0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3207DE" w14:textId="20FD3B4D" w:rsidR="00C23C0D" w:rsidRPr="00FC529C" w:rsidRDefault="00C23C0D" w:rsidP="00C23C0D">
    <w:pPr>
      <w:pStyle w:val="Header"/>
      <w:rPr>
        <w:sz w:val="20"/>
        <w:szCs w:val="20"/>
      </w:rPr>
    </w:pPr>
    <w:r w:rsidRPr="00FC529C">
      <w:rPr>
        <w:rFonts w:ascii="Times" w:hAnsi="Times" w:cs="Times"/>
        <w:noProof/>
        <w:sz w:val="20"/>
        <w:szCs w:val="20"/>
      </w:rPr>
      <w:drawing>
        <wp:inline distT="0" distB="0" distL="0" distR="0" wp14:anchorId="44648CF1" wp14:editId="607FC35A">
          <wp:extent cx="961390" cy="488950"/>
          <wp:effectExtent l="0" t="0" r="381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1390" cy="488950"/>
                  </a:xfrm>
                  <a:prstGeom prst="rect">
                    <a:avLst/>
                  </a:prstGeom>
                  <a:noFill/>
                  <a:ln>
                    <a:noFill/>
                  </a:ln>
                </pic:spPr>
              </pic:pic>
            </a:graphicData>
          </a:graphic>
        </wp:inline>
      </w:drawing>
    </w:r>
    <w:r w:rsidRPr="00FC529C">
      <w:rPr>
        <w:sz w:val="20"/>
        <w:szCs w:val="20"/>
      </w:rPr>
      <w:t xml:space="preserve">                                                                              </w:t>
    </w:r>
    <w:r w:rsidR="00FC529C">
      <w:rPr>
        <w:sz w:val="20"/>
        <w:szCs w:val="20"/>
      </w:rPr>
      <w:t xml:space="preserve">                    </w:t>
    </w:r>
    <w:r w:rsidRPr="00FC529C">
      <w:rPr>
        <w:sz w:val="20"/>
        <w:szCs w:val="20"/>
      </w:rPr>
      <w:t xml:space="preserve">                  </w:t>
    </w:r>
    <w:r w:rsidR="00E93BC6" w:rsidRPr="00FC529C">
      <w:rPr>
        <w:sz w:val="20"/>
        <w:szCs w:val="20"/>
      </w:rPr>
      <w:t xml:space="preserve">                     </w:t>
    </w:r>
    <w:r w:rsidR="00FC529C" w:rsidRPr="00FC529C">
      <w:rPr>
        <w:noProof/>
        <w:sz w:val="20"/>
        <w:szCs w:val="20"/>
      </w:rPr>
      <w:drawing>
        <wp:inline distT="0" distB="0" distL="0" distR="0" wp14:anchorId="3C448058" wp14:editId="15228E6F">
          <wp:extent cx="731545" cy="773519"/>
          <wp:effectExtent l="0" t="0" r="508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 Shot 2021-08-25 at 8.02.15 PM.png"/>
                  <pic:cNvPicPr/>
                </pic:nvPicPr>
                <pic:blipFill>
                  <a:blip r:embed="rId2">
                    <a:extLst>
                      <a:ext uri="{28A0092B-C50C-407E-A947-70E740481C1C}">
                        <a14:useLocalDpi xmlns:a14="http://schemas.microsoft.com/office/drawing/2010/main" val="0"/>
                      </a:ext>
                    </a:extLst>
                  </a:blip>
                  <a:stretch>
                    <a:fillRect/>
                  </a:stretch>
                </pic:blipFill>
                <pic:spPr>
                  <a:xfrm>
                    <a:off x="0" y="0"/>
                    <a:ext cx="734981" cy="777152"/>
                  </a:xfrm>
                  <a:prstGeom prst="rect">
                    <a:avLst/>
                  </a:prstGeom>
                </pic:spPr>
              </pic:pic>
            </a:graphicData>
          </a:graphic>
        </wp:inline>
      </w:drawing>
    </w:r>
    <w:r w:rsidRPr="00FC529C">
      <w:rPr>
        <w:sz w:val="20"/>
        <w:szCs w:val="20"/>
      </w:rPr>
      <w:t xml:space="preserve">           </w:t>
    </w:r>
  </w:p>
  <w:p w14:paraId="507F7902" w14:textId="48306EA2" w:rsidR="00C23C0D" w:rsidRPr="00FC529C" w:rsidRDefault="00677F6E" w:rsidP="00784A04">
    <w:pPr>
      <w:pStyle w:val="Header"/>
      <w:jc w:val="center"/>
      <w:rPr>
        <w:sz w:val="20"/>
        <w:szCs w:val="20"/>
      </w:rPr>
    </w:pPr>
    <w:r w:rsidRPr="00FC529C">
      <w:rPr>
        <w:rFonts w:cs="Times"/>
        <w:b/>
        <w:bCs/>
        <w:sz w:val="20"/>
        <w:szCs w:val="20"/>
      </w:rPr>
      <w:t xml:space="preserve">SOC </w:t>
    </w:r>
    <w:r w:rsidR="00E45259" w:rsidRPr="00FC529C">
      <w:rPr>
        <w:rFonts w:cs="Times"/>
        <w:b/>
        <w:bCs/>
        <w:sz w:val="20"/>
        <w:szCs w:val="20"/>
      </w:rPr>
      <w:t>101-</w:t>
    </w:r>
    <w:r w:rsidR="003907F7" w:rsidRPr="00FC529C">
      <w:rPr>
        <w:rFonts w:cs="Times"/>
        <w:b/>
        <w:bCs/>
        <w:sz w:val="20"/>
        <w:szCs w:val="20"/>
      </w:rPr>
      <w:t>26</w:t>
    </w:r>
    <w:r w:rsidR="00784A04" w:rsidRPr="00FC529C">
      <w:rPr>
        <w:rFonts w:cs="Times"/>
        <w:b/>
        <w:bCs/>
        <w:sz w:val="20"/>
        <w:szCs w:val="20"/>
      </w:rPr>
      <w:t xml:space="preserve">: </w:t>
    </w:r>
    <w:r w:rsidRPr="00FC529C">
      <w:rPr>
        <w:rFonts w:eastAsia="MS Mincho" w:cs="MS Mincho"/>
        <w:b/>
        <w:bCs/>
        <w:sz w:val="20"/>
        <w:szCs w:val="20"/>
      </w:rPr>
      <w:t>Introduction to Sociology</w:t>
    </w:r>
    <w:r w:rsidR="00784A04" w:rsidRPr="00FC529C">
      <w:rPr>
        <w:rFonts w:cs="Times"/>
        <w:b/>
        <w:bCs/>
        <w:sz w:val="20"/>
        <w:szCs w:val="20"/>
      </w:rPr>
      <w:t xml:space="preserve"> </w:t>
    </w:r>
    <w:r w:rsidR="00784A04" w:rsidRPr="00FC529C">
      <w:rPr>
        <w:rFonts w:cs="Times"/>
        <w:b/>
        <w:bCs/>
        <w:sz w:val="20"/>
        <w:szCs w:val="20"/>
      </w:rPr>
      <w:br/>
    </w:r>
    <w:r w:rsidRPr="00FC529C">
      <w:rPr>
        <w:rFonts w:cs="Times"/>
        <w:b/>
        <w:bCs/>
        <w:sz w:val="20"/>
        <w:szCs w:val="20"/>
      </w:rPr>
      <w:t>Sociological Bio</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7"/>
    <w:multiLevelType w:val="hybridMultilevel"/>
    <w:tmpl w:val="00000007"/>
    <w:lvl w:ilvl="0" w:tplc="0000025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0008"/>
    <w:multiLevelType w:val="hybridMultilevel"/>
    <w:tmpl w:val="00000008"/>
    <w:lvl w:ilvl="0" w:tplc="000002B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0009"/>
    <w:multiLevelType w:val="hybridMultilevel"/>
    <w:tmpl w:val="00000009"/>
    <w:lvl w:ilvl="0" w:tplc="0000032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000A"/>
    <w:multiLevelType w:val="hybridMultilevel"/>
    <w:tmpl w:val="0000000A"/>
    <w:lvl w:ilvl="0" w:tplc="0000038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000B"/>
    <w:multiLevelType w:val="hybridMultilevel"/>
    <w:tmpl w:val="0000000B"/>
    <w:lvl w:ilvl="0" w:tplc="000003E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000C"/>
    <w:multiLevelType w:val="hybridMultilevel"/>
    <w:tmpl w:val="0000000C"/>
    <w:lvl w:ilvl="0" w:tplc="0000044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0000D"/>
    <w:multiLevelType w:val="hybridMultilevel"/>
    <w:tmpl w:val="0000000D"/>
    <w:lvl w:ilvl="0" w:tplc="000004B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000E"/>
    <w:multiLevelType w:val="hybridMultilevel"/>
    <w:tmpl w:val="0000000E"/>
    <w:lvl w:ilvl="0" w:tplc="0000051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0000000F"/>
    <w:multiLevelType w:val="hybridMultilevel"/>
    <w:tmpl w:val="0000000F"/>
    <w:lvl w:ilvl="0" w:tplc="0000057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047A5CFE"/>
    <w:multiLevelType w:val="hybridMultilevel"/>
    <w:tmpl w:val="68BC585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0496104D"/>
    <w:multiLevelType w:val="multilevel"/>
    <w:tmpl w:val="0890B6C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050C436E"/>
    <w:multiLevelType w:val="hybridMultilevel"/>
    <w:tmpl w:val="2BD4E5B4"/>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063A0FAF"/>
    <w:multiLevelType w:val="hybridMultilevel"/>
    <w:tmpl w:val="2046A3C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0A71388B"/>
    <w:multiLevelType w:val="hybridMultilevel"/>
    <w:tmpl w:val="E79856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0B6B3CE1"/>
    <w:multiLevelType w:val="hybridMultilevel"/>
    <w:tmpl w:val="A762E53A"/>
    <w:lvl w:ilvl="0" w:tplc="564ADF86">
      <w:start w:val="1"/>
      <w:numFmt w:val="decimal"/>
      <w:lvlText w:val="%1."/>
      <w:lvlJc w:val="left"/>
      <w:pPr>
        <w:ind w:left="720" w:hanging="360"/>
      </w:pPr>
      <w:rPr>
        <w:rFonts w:hint="default"/>
        <w:b/>
        <w:i w:val="0"/>
        <w:color w:val="2222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0F1262A0"/>
    <w:multiLevelType w:val="hybridMultilevel"/>
    <w:tmpl w:val="B4B896DA"/>
    <w:lvl w:ilvl="0" w:tplc="79FEA95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110A60FE"/>
    <w:multiLevelType w:val="hybridMultilevel"/>
    <w:tmpl w:val="99F84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18872D13"/>
    <w:multiLevelType w:val="hybridMultilevel"/>
    <w:tmpl w:val="D5BC4E42"/>
    <w:lvl w:ilvl="0" w:tplc="A5CAE2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1A167BBB"/>
    <w:multiLevelType w:val="hybridMultilevel"/>
    <w:tmpl w:val="0BB0C804"/>
    <w:lvl w:ilvl="0" w:tplc="2AAC6F0E">
      <w:start w:val="1"/>
      <w:numFmt w:val="decimal"/>
      <w:lvlText w:val="%1."/>
      <w:lvlJc w:val="left"/>
      <w:pPr>
        <w:ind w:left="1080" w:hanging="360"/>
      </w:pPr>
      <w:rPr>
        <w:rFonts w:hint="default"/>
        <w:i w:val="0"/>
        <w:color w:val="2222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1C0B1AC2"/>
    <w:multiLevelType w:val="hybridMultilevel"/>
    <w:tmpl w:val="15689DEE"/>
    <w:lvl w:ilvl="0" w:tplc="39943A7C">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2342527E"/>
    <w:multiLevelType w:val="hybridMultilevel"/>
    <w:tmpl w:val="EF02D0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2A326EB7"/>
    <w:multiLevelType w:val="hybridMultilevel"/>
    <w:tmpl w:val="2D9C16E6"/>
    <w:lvl w:ilvl="0" w:tplc="0442BF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34F90351"/>
    <w:multiLevelType w:val="hybridMultilevel"/>
    <w:tmpl w:val="B3541A78"/>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379227BC"/>
    <w:multiLevelType w:val="hybridMultilevel"/>
    <w:tmpl w:val="C1708178"/>
    <w:lvl w:ilvl="0" w:tplc="282C7A48">
      <w:start w:val="1"/>
      <w:numFmt w:val="decimal"/>
      <w:lvlText w:val="%1."/>
      <w:lvlJc w:val="left"/>
      <w:pPr>
        <w:ind w:left="720" w:hanging="360"/>
      </w:pPr>
      <w:rPr>
        <w:rFonts w:hint="default"/>
        <w:b/>
        <w:i w:val="0"/>
        <w:color w:val="2222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E9634DD"/>
    <w:multiLevelType w:val="hybridMultilevel"/>
    <w:tmpl w:val="7FC047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44F073C4"/>
    <w:multiLevelType w:val="hybridMultilevel"/>
    <w:tmpl w:val="871E2F7C"/>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495045C0"/>
    <w:multiLevelType w:val="hybridMultilevel"/>
    <w:tmpl w:val="21DA1C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4BE961E7"/>
    <w:multiLevelType w:val="hybridMultilevel"/>
    <w:tmpl w:val="071075BE"/>
    <w:lvl w:ilvl="0" w:tplc="9C40EE98">
      <w:start w:val="1"/>
      <w:numFmt w:val="decimal"/>
      <w:lvlText w:val="%1n"/>
      <w:lvlJc w:val="left"/>
      <w:pPr>
        <w:ind w:left="720" w:hanging="360"/>
      </w:pPr>
      <w:rPr>
        <w:rFonts w:hint="default"/>
        <w:b/>
        <w:i w:val="0"/>
        <w:color w:val="2222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9100473"/>
    <w:multiLevelType w:val="hybridMultilevel"/>
    <w:tmpl w:val="AE9875EC"/>
    <w:lvl w:ilvl="0" w:tplc="98767930">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59177D2E"/>
    <w:multiLevelType w:val="hybridMultilevel"/>
    <w:tmpl w:val="5B0A15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CD638B1"/>
    <w:multiLevelType w:val="hybridMultilevel"/>
    <w:tmpl w:val="79E6FD86"/>
    <w:lvl w:ilvl="0" w:tplc="3C68B18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nsid w:val="6265766B"/>
    <w:multiLevelType w:val="hybridMultilevel"/>
    <w:tmpl w:val="86D659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27866A1"/>
    <w:multiLevelType w:val="hybridMultilevel"/>
    <w:tmpl w:val="EF5EAF96"/>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6E847A8C"/>
    <w:multiLevelType w:val="hybridMultilevel"/>
    <w:tmpl w:val="6BA40F50"/>
    <w:lvl w:ilvl="0" w:tplc="5E740A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7F2F7D77"/>
    <w:multiLevelType w:val="hybridMultilevel"/>
    <w:tmpl w:val="370A023E"/>
    <w:lvl w:ilvl="0" w:tplc="F92CD69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27"/>
  </w:num>
  <w:num w:numId="17">
    <w:abstractNumId w:val="24"/>
  </w:num>
  <w:num w:numId="18">
    <w:abstractNumId w:val="33"/>
  </w:num>
  <w:num w:numId="19">
    <w:abstractNumId w:val="20"/>
  </w:num>
  <w:num w:numId="20">
    <w:abstractNumId w:val="26"/>
  </w:num>
  <w:num w:numId="21">
    <w:abstractNumId w:val="29"/>
  </w:num>
  <w:num w:numId="22">
    <w:abstractNumId w:val="18"/>
  </w:num>
  <w:num w:numId="23">
    <w:abstractNumId w:val="37"/>
  </w:num>
  <w:num w:numId="24">
    <w:abstractNumId w:val="30"/>
  </w:num>
  <w:num w:numId="25">
    <w:abstractNumId w:val="32"/>
  </w:num>
  <w:num w:numId="26">
    <w:abstractNumId w:val="22"/>
  </w:num>
  <w:num w:numId="27">
    <w:abstractNumId w:val="19"/>
  </w:num>
  <w:num w:numId="28">
    <w:abstractNumId w:val="39"/>
  </w:num>
  <w:num w:numId="29">
    <w:abstractNumId w:val="34"/>
  </w:num>
  <w:num w:numId="30">
    <w:abstractNumId w:val="25"/>
  </w:num>
  <w:num w:numId="31">
    <w:abstractNumId w:val="36"/>
  </w:num>
  <w:num w:numId="32">
    <w:abstractNumId w:val="40"/>
  </w:num>
  <w:num w:numId="33">
    <w:abstractNumId w:val="21"/>
  </w:num>
  <w:num w:numId="34">
    <w:abstractNumId w:val="17"/>
  </w:num>
  <w:num w:numId="35">
    <w:abstractNumId w:val="31"/>
  </w:num>
  <w:num w:numId="36">
    <w:abstractNumId w:val="16"/>
  </w:num>
  <w:num w:numId="37">
    <w:abstractNumId w:val="23"/>
  </w:num>
  <w:num w:numId="38">
    <w:abstractNumId w:val="38"/>
  </w:num>
  <w:num w:numId="39">
    <w:abstractNumId w:val="15"/>
  </w:num>
  <w:num w:numId="40">
    <w:abstractNumId w:val="28"/>
  </w:num>
  <w:num w:numId="41">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8"/>
  <w:activeWritingStyle w:appName="MSWord" w:lang="en-US" w:vendorID="64" w:dllVersion="131078" w:nlCheck="1" w:checkStyle="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7A6"/>
    <w:rsid w:val="000144C2"/>
    <w:rsid w:val="00017282"/>
    <w:rsid w:val="00041BBA"/>
    <w:rsid w:val="000650C2"/>
    <w:rsid w:val="0007009C"/>
    <w:rsid w:val="0007615A"/>
    <w:rsid w:val="000B5FEE"/>
    <w:rsid w:val="000E0B95"/>
    <w:rsid w:val="000E30D9"/>
    <w:rsid w:val="000E5E9D"/>
    <w:rsid w:val="00112C28"/>
    <w:rsid w:val="00146575"/>
    <w:rsid w:val="001613B5"/>
    <w:rsid w:val="0018016D"/>
    <w:rsid w:val="001928A1"/>
    <w:rsid w:val="001B37A6"/>
    <w:rsid w:val="00210335"/>
    <w:rsid w:val="00233FE4"/>
    <w:rsid w:val="00235A8B"/>
    <w:rsid w:val="00253C9C"/>
    <w:rsid w:val="00294ACB"/>
    <w:rsid w:val="002C74C8"/>
    <w:rsid w:val="002C7D9C"/>
    <w:rsid w:val="002E4D5C"/>
    <w:rsid w:val="002F4324"/>
    <w:rsid w:val="003334A9"/>
    <w:rsid w:val="00340FDF"/>
    <w:rsid w:val="003430CA"/>
    <w:rsid w:val="0038670F"/>
    <w:rsid w:val="003907F7"/>
    <w:rsid w:val="003D6FC8"/>
    <w:rsid w:val="003E37B7"/>
    <w:rsid w:val="00420BCA"/>
    <w:rsid w:val="004215CF"/>
    <w:rsid w:val="00422109"/>
    <w:rsid w:val="00440BF5"/>
    <w:rsid w:val="00441387"/>
    <w:rsid w:val="00452FCF"/>
    <w:rsid w:val="00467DE7"/>
    <w:rsid w:val="004A45B7"/>
    <w:rsid w:val="004B49A1"/>
    <w:rsid w:val="004D038D"/>
    <w:rsid w:val="004E63AE"/>
    <w:rsid w:val="004E7CBD"/>
    <w:rsid w:val="005004BE"/>
    <w:rsid w:val="0051460F"/>
    <w:rsid w:val="00557B33"/>
    <w:rsid w:val="00563BEC"/>
    <w:rsid w:val="005716EE"/>
    <w:rsid w:val="00582E8F"/>
    <w:rsid w:val="005A1290"/>
    <w:rsid w:val="005B6744"/>
    <w:rsid w:val="005F52F0"/>
    <w:rsid w:val="005F77D6"/>
    <w:rsid w:val="00612078"/>
    <w:rsid w:val="00677F6E"/>
    <w:rsid w:val="006B22FE"/>
    <w:rsid w:val="007545AC"/>
    <w:rsid w:val="00784A04"/>
    <w:rsid w:val="007B25B4"/>
    <w:rsid w:val="007B48B5"/>
    <w:rsid w:val="007F35E3"/>
    <w:rsid w:val="00821613"/>
    <w:rsid w:val="00886DDD"/>
    <w:rsid w:val="008948F7"/>
    <w:rsid w:val="008A4F2A"/>
    <w:rsid w:val="008B131C"/>
    <w:rsid w:val="008F0B96"/>
    <w:rsid w:val="00921B0C"/>
    <w:rsid w:val="0097584A"/>
    <w:rsid w:val="009A4530"/>
    <w:rsid w:val="009C43D1"/>
    <w:rsid w:val="009D3F06"/>
    <w:rsid w:val="00A13C26"/>
    <w:rsid w:val="00A5419C"/>
    <w:rsid w:val="00A9049F"/>
    <w:rsid w:val="00AA57EF"/>
    <w:rsid w:val="00AB451B"/>
    <w:rsid w:val="00B04382"/>
    <w:rsid w:val="00B20EBE"/>
    <w:rsid w:val="00B2174B"/>
    <w:rsid w:val="00B65616"/>
    <w:rsid w:val="00B811B0"/>
    <w:rsid w:val="00BA217E"/>
    <w:rsid w:val="00BD6AC2"/>
    <w:rsid w:val="00C20556"/>
    <w:rsid w:val="00C23C0D"/>
    <w:rsid w:val="00C27185"/>
    <w:rsid w:val="00C64D6E"/>
    <w:rsid w:val="00C85878"/>
    <w:rsid w:val="00C867AD"/>
    <w:rsid w:val="00C96D00"/>
    <w:rsid w:val="00C976E6"/>
    <w:rsid w:val="00CD7240"/>
    <w:rsid w:val="00D71D17"/>
    <w:rsid w:val="00E173F9"/>
    <w:rsid w:val="00E321E8"/>
    <w:rsid w:val="00E45259"/>
    <w:rsid w:val="00E93BC6"/>
    <w:rsid w:val="00EA49B0"/>
    <w:rsid w:val="00EB6311"/>
    <w:rsid w:val="00EE35B4"/>
    <w:rsid w:val="00F321E6"/>
    <w:rsid w:val="00FC529C"/>
    <w:rsid w:val="00FD1652"/>
    <w:rsid w:val="00FD666A"/>
    <w:rsid w:val="00FE53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B8BFF1E"/>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B37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B37A6"/>
    <w:pPr>
      <w:ind w:left="720"/>
      <w:contextualSpacing/>
    </w:pPr>
  </w:style>
  <w:style w:type="character" w:styleId="Hyperlink">
    <w:name w:val="Hyperlink"/>
    <w:basedOn w:val="DefaultParagraphFont"/>
    <w:uiPriority w:val="99"/>
    <w:unhideWhenUsed/>
    <w:rsid w:val="00B811B0"/>
    <w:rPr>
      <w:color w:val="0563C1" w:themeColor="hyperlink"/>
      <w:u w:val="single"/>
    </w:rPr>
  </w:style>
  <w:style w:type="character" w:styleId="FollowedHyperlink">
    <w:name w:val="FollowedHyperlink"/>
    <w:basedOn w:val="DefaultParagraphFont"/>
    <w:uiPriority w:val="99"/>
    <w:semiHidden/>
    <w:unhideWhenUsed/>
    <w:rsid w:val="00B811B0"/>
    <w:rPr>
      <w:color w:val="954F72" w:themeColor="followedHyperlink"/>
      <w:u w:val="single"/>
    </w:rPr>
  </w:style>
  <w:style w:type="paragraph" w:styleId="Header">
    <w:name w:val="header"/>
    <w:basedOn w:val="Normal"/>
    <w:link w:val="HeaderChar"/>
    <w:uiPriority w:val="99"/>
    <w:unhideWhenUsed/>
    <w:rsid w:val="00C23C0D"/>
    <w:pPr>
      <w:tabs>
        <w:tab w:val="center" w:pos="4680"/>
        <w:tab w:val="right" w:pos="9360"/>
      </w:tabs>
    </w:pPr>
  </w:style>
  <w:style w:type="character" w:customStyle="1" w:styleId="HeaderChar">
    <w:name w:val="Header Char"/>
    <w:basedOn w:val="DefaultParagraphFont"/>
    <w:link w:val="Header"/>
    <w:uiPriority w:val="99"/>
    <w:rsid w:val="00C23C0D"/>
  </w:style>
  <w:style w:type="paragraph" w:styleId="Footer">
    <w:name w:val="footer"/>
    <w:basedOn w:val="Normal"/>
    <w:link w:val="FooterChar"/>
    <w:uiPriority w:val="99"/>
    <w:unhideWhenUsed/>
    <w:rsid w:val="00C23C0D"/>
    <w:pPr>
      <w:tabs>
        <w:tab w:val="center" w:pos="4680"/>
        <w:tab w:val="right" w:pos="9360"/>
      </w:tabs>
    </w:pPr>
  </w:style>
  <w:style w:type="character" w:customStyle="1" w:styleId="FooterChar">
    <w:name w:val="Footer Char"/>
    <w:basedOn w:val="DefaultParagraphFont"/>
    <w:link w:val="Footer"/>
    <w:uiPriority w:val="99"/>
    <w:rsid w:val="00C23C0D"/>
  </w:style>
  <w:style w:type="character" w:styleId="PageNumber">
    <w:name w:val="page number"/>
    <w:basedOn w:val="DefaultParagraphFont"/>
    <w:uiPriority w:val="99"/>
    <w:semiHidden/>
    <w:unhideWhenUsed/>
    <w:rsid w:val="00C23C0D"/>
  </w:style>
  <w:style w:type="character" w:customStyle="1" w:styleId="apple-converted-space">
    <w:name w:val="apple-converted-space"/>
    <w:basedOn w:val="DefaultParagraphFont"/>
    <w:rsid w:val="007B48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587129">
      <w:bodyDiv w:val="1"/>
      <w:marLeft w:val="0"/>
      <w:marRight w:val="0"/>
      <w:marTop w:val="0"/>
      <w:marBottom w:val="0"/>
      <w:divBdr>
        <w:top w:val="none" w:sz="0" w:space="0" w:color="auto"/>
        <w:left w:val="none" w:sz="0" w:space="0" w:color="auto"/>
        <w:bottom w:val="none" w:sz="0" w:space="0" w:color="auto"/>
        <w:right w:val="none" w:sz="0" w:space="0" w:color="auto"/>
      </w:divBdr>
    </w:div>
    <w:div w:id="106775102">
      <w:bodyDiv w:val="1"/>
      <w:marLeft w:val="0"/>
      <w:marRight w:val="0"/>
      <w:marTop w:val="0"/>
      <w:marBottom w:val="0"/>
      <w:divBdr>
        <w:top w:val="none" w:sz="0" w:space="0" w:color="auto"/>
        <w:left w:val="none" w:sz="0" w:space="0" w:color="auto"/>
        <w:bottom w:val="none" w:sz="0" w:space="0" w:color="auto"/>
        <w:right w:val="none" w:sz="0" w:space="0" w:color="auto"/>
      </w:divBdr>
    </w:div>
    <w:div w:id="556864354">
      <w:bodyDiv w:val="1"/>
      <w:marLeft w:val="0"/>
      <w:marRight w:val="0"/>
      <w:marTop w:val="0"/>
      <w:marBottom w:val="0"/>
      <w:divBdr>
        <w:top w:val="none" w:sz="0" w:space="0" w:color="auto"/>
        <w:left w:val="none" w:sz="0" w:space="0" w:color="auto"/>
        <w:bottom w:val="none" w:sz="0" w:space="0" w:color="auto"/>
        <w:right w:val="none" w:sz="0" w:space="0" w:color="auto"/>
      </w:divBdr>
    </w:div>
    <w:div w:id="615867011">
      <w:bodyDiv w:val="1"/>
      <w:marLeft w:val="0"/>
      <w:marRight w:val="0"/>
      <w:marTop w:val="0"/>
      <w:marBottom w:val="0"/>
      <w:divBdr>
        <w:top w:val="none" w:sz="0" w:space="0" w:color="auto"/>
        <w:left w:val="none" w:sz="0" w:space="0" w:color="auto"/>
        <w:bottom w:val="none" w:sz="0" w:space="0" w:color="auto"/>
        <w:right w:val="none" w:sz="0" w:space="0" w:color="auto"/>
      </w:divBdr>
      <w:divsChild>
        <w:div w:id="1291285054">
          <w:marLeft w:val="0"/>
          <w:marRight w:val="0"/>
          <w:marTop w:val="0"/>
          <w:marBottom w:val="0"/>
          <w:divBdr>
            <w:top w:val="none" w:sz="0" w:space="0" w:color="auto"/>
            <w:left w:val="none" w:sz="0" w:space="0" w:color="auto"/>
            <w:bottom w:val="none" w:sz="0" w:space="0" w:color="auto"/>
            <w:right w:val="none" w:sz="0" w:space="0" w:color="auto"/>
          </w:divBdr>
        </w:div>
        <w:div w:id="1856382816">
          <w:marLeft w:val="0"/>
          <w:marRight w:val="0"/>
          <w:marTop w:val="0"/>
          <w:marBottom w:val="225"/>
          <w:divBdr>
            <w:top w:val="none" w:sz="0" w:space="0" w:color="auto"/>
            <w:left w:val="none" w:sz="0" w:space="0" w:color="auto"/>
            <w:bottom w:val="none" w:sz="0" w:space="0" w:color="auto"/>
            <w:right w:val="none" w:sz="0" w:space="0" w:color="auto"/>
          </w:divBdr>
        </w:div>
      </w:divsChild>
    </w:div>
    <w:div w:id="723141827">
      <w:bodyDiv w:val="1"/>
      <w:marLeft w:val="0"/>
      <w:marRight w:val="0"/>
      <w:marTop w:val="0"/>
      <w:marBottom w:val="0"/>
      <w:divBdr>
        <w:top w:val="none" w:sz="0" w:space="0" w:color="auto"/>
        <w:left w:val="none" w:sz="0" w:space="0" w:color="auto"/>
        <w:bottom w:val="none" w:sz="0" w:space="0" w:color="auto"/>
        <w:right w:val="none" w:sz="0" w:space="0" w:color="auto"/>
      </w:divBdr>
      <w:divsChild>
        <w:div w:id="163135535">
          <w:marLeft w:val="0"/>
          <w:marRight w:val="0"/>
          <w:marTop w:val="0"/>
          <w:marBottom w:val="0"/>
          <w:divBdr>
            <w:top w:val="none" w:sz="0" w:space="0" w:color="auto"/>
            <w:left w:val="none" w:sz="0" w:space="0" w:color="auto"/>
            <w:bottom w:val="none" w:sz="0" w:space="0" w:color="auto"/>
            <w:right w:val="none" w:sz="0" w:space="0" w:color="auto"/>
          </w:divBdr>
        </w:div>
        <w:div w:id="1755514915">
          <w:marLeft w:val="0"/>
          <w:marRight w:val="0"/>
          <w:marTop w:val="0"/>
          <w:marBottom w:val="0"/>
          <w:divBdr>
            <w:top w:val="none" w:sz="0" w:space="0" w:color="auto"/>
            <w:left w:val="none" w:sz="0" w:space="0" w:color="auto"/>
            <w:bottom w:val="none" w:sz="0" w:space="0" w:color="auto"/>
            <w:right w:val="none" w:sz="0" w:space="0" w:color="auto"/>
          </w:divBdr>
        </w:div>
      </w:divsChild>
    </w:div>
    <w:div w:id="816650964">
      <w:bodyDiv w:val="1"/>
      <w:marLeft w:val="0"/>
      <w:marRight w:val="0"/>
      <w:marTop w:val="0"/>
      <w:marBottom w:val="0"/>
      <w:divBdr>
        <w:top w:val="none" w:sz="0" w:space="0" w:color="auto"/>
        <w:left w:val="none" w:sz="0" w:space="0" w:color="auto"/>
        <w:bottom w:val="none" w:sz="0" w:space="0" w:color="auto"/>
        <w:right w:val="none" w:sz="0" w:space="0" w:color="auto"/>
      </w:divBdr>
      <w:divsChild>
        <w:div w:id="1926378119">
          <w:marLeft w:val="2054"/>
          <w:marRight w:val="0"/>
          <w:marTop w:val="0"/>
          <w:marBottom w:val="0"/>
          <w:divBdr>
            <w:top w:val="none" w:sz="0" w:space="0" w:color="auto"/>
            <w:left w:val="none" w:sz="0" w:space="0" w:color="auto"/>
            <w:bottom w:val="none" w:sz="0" w:space="0" w:color="auto"/>
            <w:right w:val="none" w:sz="0" w:space="0" w:color="auto"/>
          </w:divBdr>
        </w:div>
        <w:div w:id="947539504">
          <w:marLeft w:val="0"/>
          <w:marRight w:val="0"/>
          <w:marTop w:val="0"/>
          <w:marBottom w:val="0"/>
          <w:divBdr>
            <w:top w:val="none" w:sz="0" w:space="0" w:color="auto"/>
            <w:left w:val="none" w:sz="0" w:space="0" w:color="auto"/>
            <w:bottom w:val="none" w:sz="0" w:space="0" w:color="auto"/>
            <w:right w:val="none" w:sz="0" w:space="0" w:color="auto"/>
          </w:divBdr>
          <w:divsChild>
            <w:div w:id="57360954">
              <w:marLeft w:val="0"/>
              <w:marRight w:val="0"/>
              <w:marTop w:val="0"/>
              <w:marBottom w:val="0"/>
              <w:divBdr>
                <w:top w:val="none" w:sz="0" w:space="0" w:color="auto"/>
                <w:left w:val="none" w:sz="0" w:space="0" w:color="auto"/>
                <w:bottom w:val="none" w:sz="0" w:space="0" w:color="auto"/>
                <w:right w:val="none" w:sz="0" w:space="0" w:color="auto"/>
              </w:divBdr>
            </w:div>
          </w:divsChild>
        </w:div>
        <w:div w:id="614560544">
          <w:marLeft w:val="2054"/>
          <w:marRight w:val="0"/>
          <w:marTop w:val="0"/>
          <w:marBottom w:val="0"/>
          <w:divBdr>
            <w:top w:val="none" w:sz="0" w:space="0" w:color="auto"/>
            <w:left w:val="none" w:sz="0" w:space="0" w:color="auto"/>
            <w:bottom w:val="none" w:sz="0" w:space="0" w:color="auto"/>
            <w:right w:val="none" w:sz="0" w:space="0" w:color="auto"/>
          </w:divBdr>
          <w:divsChild>
            <w:div w:id="1910462931">
              <w:marLeft w:val="0"/>
              <w:marRight w:val="0"/>
              <w:marTop w:val="0"/>
              <w:marBottom w:val="300"/>
              <w:divBdr>
                <w:top w:val="none" w:sz="0" w:space="0" w:color="auto"/>
                <w:left w:val="none" w:sz="0" w:space="0" w:color="auto"/>
                <w:bottom w:val="none" w:sz="0" w:space="0" w:color="auto"/>
                <w:right w:val="none" w:sz="0" w:space="0" w:color="auto"/>
              </w:divBdr>
              <w:divsChild>
                <w:div w:id="364911700">
                  <w:marLeft w:val="0"/>
                  <w:marRight w:val="0"/>
                  <w:marTop w:val="0"/>
                  <w:marBottom w:val="120"/>
                  <w:divBdr>
                    <w:top w:val="none" w:sz="0" w:space="0" w:color="auto"/>
                    <w:left w:val="none" w:sz="0" w:space="0" w:color="auto"/>
                    <w:bottom w:val="none" w:sz="0" w:space="0" w:color="auto"/>
                    <w:right w:val="none" w:sz="0" w:space="0" w:color="auto"/>
                  </w:divBdr>
                </w:div>
                <w:div w:id="1338119492">
                  <w:marLeft w:val="0"/>
                  <w:marRight w:val="0"/>
                  <w:marTop w:val="0"/>
                  <w:marBottom w:val="0"/>
                  <w:divBdr>
                    <w:top w:val="none" w:sz="0" w:space="0" w:color="auto"/>
                    <w:left w:val="none" w:sz="0" w:space="0" w:color="auto"/>
                    <w:bottom w:val="none" w:sz="0" w:space="0" w:color="auto"/>
                    <w:right w:val="none" w:sz="0" w:space="0" w:color="auto"/>
                  </w:divBdr>
                </w:div>
              </w:divsChild>
            </w:div>
            <w:div w:id="588004921">
              <w:marLeft w:val="0"/>
              <w:marRight w:val="0"/>
              <w:marTop w:val="0"/>
              <w:marBottom w:val="225"/>
              <w:divBdr>
                <w:top w:val="none" w:sz="0" w:space="0" w:color="auto"/>
                <w:left w:val="none" w:sz="0" w:space="0" w:color="auto"/>
                <w:bottom w:val="none" w:sz="0" w:space="0" w:color="auto"/>
                <w:right w:val="none" w:sz="0" w:space="0" w:color="auto"/>
              </w:divBdr>
              <w:divsChild>
                <w:div w:id="809634003">
                  <w:marLeft w:val="0"/>
                  <w:marRight w:val="0"/>
                  <w:marTop w:val="0"/>
                  <w:marBottom w:val="0"/>
                  <w:divBdr>
                    <w:top w:val="none" w:sz="0" w:space="0" w:color="auto"/>
                    <w:left w:val="none" w:sz="0" w:space="0" w:color="auto"/>
                    <w:bottom w:val="none" w:sz="0" w:space="0" w:color="auto"/>
                    <w:right w:val="none" w:sz="0" w:space="0" w:color="auto"/>
                  </w:divBdr>
                  <w:divsChild>
                    <w:div w:id="1430464846">
                      <w:marLeft w:val="0"/>
                      <w:marRight w:val="0"/>
                      <w:marTop w:val="0"/>
                      <w:marBottom w:val="0"/>
                      <w:divBdr>
                        <w:top w:val="none" w:sz="0" w:space="0" w:color="auto"/>
                        <w:left w:val="none" w:sz="0" w:space="0" w:color="auto"/>
                        <w:bottom w:val="none" w:sz="0" w:space="0" w:color="auto"/>
                        <w:right w:val="none" w:sz="0" w:space="0" w:color="auto"/>
                      </w:divBdr>
                      <w:divsChild>
                        <w:div w:id="225461889">
                          <w:marLeft w:val="0"/>
                          <w:marRight w:val="0"/>
                          <w:marTop w:val="0"/>
                          <w:marBottom w:val="0"/>
                          <w:divBdr>
                            <w:top w:val="none" w:sz="0" w:space="0" w:color="auto"/>
                            <w:left w:val="none" w:sz="0" w:space="0" w:color="auto"/>
                            <w:bottom w:val="none" w:sz="0" w:space="0" w:color="auto"/>
                            <w:right w:val="none" w:sz="0" w:space="0" w:color="auto"/>
                          </w:divBdr>
                          <w:divsChild>
                            <w:div w:id="649097084">
                              <w:marLeft w:val="0"/>
                              <w:marRight w:val="150"/>
                              <w:marTop w:val="0"/>
                              <w:marBottom w:val="150"/>
                              <w:divBdr>
                                <w:top w:val="single" w:sz="6" w:space="0" w:color="E0E0E0"/>
                                <w:left w:val="single" w:sz="6" w:space="0" w:color="E0E0E0"/>
                                <w:bottom w:val="single" w:sz="6" w:space="0" w:color="E0E0E0"/>
                                <w:right w:val="single" w:sz="6" w:space="0" w:color="E0E0E0"/>
                              </w:divBdr>
                            </w:div>
                          </w:divsChild>
                        </w:div>
                      </w:divsChild>
                    </w:div>
                  </w:divsChild>
                </w:div>
              </w:divsChild>
            </w:div>
          </w:divsChild>
        </w:div>
      </w:divsChild>
    </w:div>
    <w:div w:id="1044133249">
      <w:bodyDiv w:val="1"/>
      <w:marLeft w:val="0"/>
      <w:marRight w:val="0"/>
      <w:marTop w:val="0"/>
      <w:marBottom w:val="0"/>
      <w:divBdr>
        <w:top w:val="none" w:sz="0" w:space="0" w:color="auto"/>
        <w:left w:val="none" w:sz="0" w:space="0" w:color="auto"/>
        <w:bottom w:val="none" w:sz="0" w:space="0" w:color="auto"/>
        <w:right w:val="none" w:sz="0" w:space="0" w:color="auto"/>
      </w:divBdr>
    </w:div>
    <w:div w:id="1309894036">
      <w:bodyDiv w:val="1"/>
      <w:marLeft w:val="0"/>
      <w:marRight w:val="0"/>
      <w:marTop w:val="0"/>
      <w:marBottom w:val="0"/>
      <w:divBdr>
        <w:top w:val="none" w:sz="0" w:space="0" w:color="auto"/>
        <w:left w:val="none" w:sz="0" w:space="0" w:color="auto"/>
        <w:bottom w:val="none" w:sz="0" w:space="0" w:color="auto"/>
        <w:right w:val="none" w:sz="0" w:space="0" w:color="auto"/>
      </w:divBdr>
      <w:divsChild>
        <w:div w:id="492573286">
          <w:marLeft w:val="0"/>
          <w:marRight w:val="0"/>
          <w:marTop w:val="0"/>
          <w:marBottom w:val="0"/>
          <w:divBdr>
            <w:top w:val="none" w:sz="0" w:space="0" w:color="auto"/>
            <w:left w:val="none" w:sz="0" w:space="0" w:color="auto"/>
            <w:bottom w:val="none" w:sz="0" w:space="0" w:color="auto"/>
            <w:right w:val="none" w:sz="0" w:space="0" w:color="auto"/>
          </w:divBdr>
          <w:divsChild>
            <w:div w:id="35396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262954">
      <w:bodyDiv w:val="1"/>
      <w:marLeft w:val="0"/>
      <w:marRight w:val="0"/>
      <w:marTop w:val="0"/>
      <w:marBottom w:val="0"/>
      <w:divBdr>
        <w:top w:val="none" w:sz="0" w:space="0" w:color="auto"/>
        <w:left w:val="none" w:sz="0" w:space="0" w:color="auto"/>
        <w:bottom w:val="none" w:sz="0" w:space="0" w:color="auto"/>
        <w:right w:val="none" w:sz="0" w:space="0" w:color="auto"/>
      </w:divBdr>
    </w:div>
    <w:div w:id="1522553534">
      <w:bodyDiv w:val="1"/>
      <w:marLeft w:val="0"/>
      <w:marRight w:val="0"/>
      <w:marTop w:val="0"/>
      <w:marBottom w:val="0"/>
      <w:divBdr>
        <w:top w:val="none" w:sz="0" w:space="0" w:color="auto"/>
        <w:left w:val="none" w:sz="0" w:space="0" w:color="auto"/>
        <w:bottom w:val="none" w:sz="0" w:space="0" w:color="auto"/>
        <w:right w:val="none" w:sz="0" w:space="0" w:color="auto"/>
      </w:divBdr>
      <w:divsChild>
        <w:div w:id="1949703639">
          <w:marLeft w:val="0"/>
          <w:marRight w:val="0"/>
          <w:marTop w:val="0"/>
          <w:marBottom w:val="0"/>
          <w:divBdr>
            <w:top w:val="none" w:sz="0" w:space="0" w:color="auto"/>
            <w:left w:val="none" w:sz="0" w:space="0" w:color="auto"/>
            <w:bottom w:val="none" w:sz="0" w:space="0" w:color="auto"/>
            <w:right w:val="none" w:sz="0" w:space="0" w:color="auto"/>
          </w:divBdr>
          <w:divsChild>
            <w:div w:id="138637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pixelsPerInch w:val="96"/>
</w:webSettings>
</file>

<file path=word/_rels/document.xml.rels><?xml version="1.0" encoding="UTF-8" standalone="yes"?>
<Relationships xmlns="http://schemas.openxmlformats.org/package/2006/relationships"><Relationship Id="rId9" Type="http://schemas.openxmlformats.org/officeDocument/2006/relationships/hyperlink" Target="https://www.yourtango.com/2019324469/list-inspirational-quotes-college-students" TargetMode="External"/><Relationship Id="rId20" Type="http://schemas.openxmlformats.org/officeDocument/2006/relationships/hyperlink" Target="https://www.pewsocialtrends.org/2018/12/17/gender-and-jobs-in-online-image-searches/" TargetMode="External"/><Relationship Id="rId21" Type="http://schemas.openxmlformats.org/officeDocument/2006/relationships/hyperlink" Target="https://www.nycfoodpolicy.org/coronavirus-nyc-food-reports/" TargetMode="External"/><Relationship Id="rId22" Type="http://schemas.openxmlformats.org/officeDocument/2006/relationships/image" Target="media/image2.png"/><Relationship Id="rId23" Type="http://schemas.openxmlformats.org/officeDocument/2006/relationships/image" Target="media/image3.png"/><Relationship Id="rId24" Type="http://schemas.openxmlformats.org/officeDocument/2006/relationships/hyperlink" Target="https://genderpolicyreport.umn.edu/exacerbated-inequities-food-insecurity-covid-19-and-higher-education/" TargetMode="External"/><Relationship Id="rId25" Type="http://schemas.openxmlformats.org/officeDocument/2006/relationships/hyperlink" Target="https://www.nycfoodpolicy.org/coronavirus-nyc-food-reports/" TargetMode="External"/><Relationship Id="rId26" Type="http://schemas.openxmlformats.org/officeDocument/2006/relationships/header" Target="header1.xml"/><Relationship Id="rId27" Type="http://schemas.openxmlformats.org/officeDocument/2006/relationships/footer" Target="footer1.xml"/><Relationship Id="rId28" Type="http://schemas.openxmlformats.org/officeDocument/2006/relationships/footer" Target="footer2.xml"/><Relationship Id="rId29" Type="http://schemas.openxmlformats.org/officeDocument/2006/relationships/fontTable" Target="fontTable.xml"/><Relationship Id="rId30" Type="http://schemas.openxmlformats.org/officeDocument/2006/relationships/theme" Target="theme/theme1.xml"/><Relationship Id="rId10" Type="http://schemas.openxmlformats.org/officeDocument/2006/relationships/hyperlink" Target="https://www.theclassroom.com/introduce-myself-college-class-10006386.html" TargetMode="External"/><Relationship Id="rId11" Type="http://schemas.openxmlformats.org/officeDocument/2006/relationships/hyperlink" Target="https://www.theclassroom.com/introduce-myself-college-class-10006386.html" TargetMode="External"/><Relationship Id="rId12" Type="http://schemas.openxmlformats.org/officeDocument/2006/relationships/hyperlink" Target="https://www.pewsocialtrends.org/essay/on-the-cusp-of-adulthood-and-facing-an-uncertain-future-what-we-know-about-gen-z-so-far/" TargetMode="External"/><Relationship Id="rId13" Type="http://schemas.openxmlformats.org/officeDocument/2006/relationships/hyperlink" Target="https://www.psychologytoday.com/us/blog/hope-resilience/202004/7-ways-cope-covid-19" TargetMode="External"/><Relationship Id="rId14" Type="http://schemas.openxmlformats.org/officeDocument/2006/relationships/hyperlink" Target="https://www.pbs.org/newshour/health/in-a-covid-19-world-which-generation-is-coping-best" TargetMode="External"/><Relationship Id="rId15" Type="http://schemas.openxmlformats.org/officeDocument/2006/relationships/hyperlink" Target="https://jjay.smartcatalogiq.com/en/2018-2019/Undergraduate-Bulletin/Course-Descriptions/SOC-Sociology" TargetMode="External"/><Relationship Id="rId16" Type="http://schemas.openxmlformats.org/officeDocument/2006/relationships/hyperlink" Target="http://jjay.smartcatalogiq.com/en/2020-2021/Undergraduate-Bulletin/Minors/Sociology-Minor" TargetMode="External"/><Relationship Id="rId17" Type="http://schemas.openxmlformats.org/officeDocument/2006/relationships/hyperlink" Target="https://www.pewsocialtrends.org/topics/" TargetMode="External"/><Relationship Id="rId18" Type="http://schemas.openxmlformats.org/officeDocument/2006/relationships/image" Target="media/image1.png"/><Relationship Id="rId19" Type="http://schemas.openxmlformats.org/officeDocument/2006/relationships/hyperlink" Target="https://www.pewsocialtrends.org/"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www.lib.jjay.cuny.edu/nyt" TargetMode="External"/><Relationship Id="rId8" Type="http://schemas.openxmlformats.org/officeDocument/2006/relationships/hyperlink" Target="https://www.yourtango.com/2019324469/list-inspirational-quotes-college-student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 Id="rId2"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2131</Words>
  <Characters>12152</Characters>
  <Application>Microsoft Macintosh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2021-08-26T00:37:00Z</dcterms:created>
  <dcterms:modified xsi:type="dcterms:W3CDTF">2021-08-26T00:37:00Z</dcterms:modified>
</cp:coreProperties>
</file>